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4"/>
        <w:gridCol w:w="397"/>
        <w:gridCol w:w="396"/>
        <w:gridCol w:w="454"/>
      </w:tblGrid>
      <w:tr w:rsidR="0050332B" w14:paraId="10B0756D" w14:textId="77777777">
        <w:tc>
          <w:tcPr>
            <w:tcW w:w="2098" w:type="dxa"/>
            <w:shd w:val="clear" w:color="auto" w:fill="auto"/>
            <w:vAlign w:val="bottom"/>
          </w:tcPr>
          <w:p w14:paraId="16CEA914" w14:textId="77777777" w:rsidR="0050332B" w:rsidRDefault="0050332B">
            <w:pPr>
              <w:rPr>
                <w:sz w:val="24"/>
                <w:szCs w:val="24"/>
              </w:rPr>
            </w:pPr>
            <w:bookmarkStart w:id="0" w:name="_GoBack"/>
            <w:bookmarkEnd w:id="0"/>
            <w:r>
              <w:rPr>
                <w:sz w:val="18"/>
                <w:szCs w:val="18"/>
              </w:rPr>
              <w:t>Дата присвоения идентификационного номера</w:t>
            </w:r>
            <w:r>
              <w:rPr>
                <w:sz w:val="24"/>
                <w:szCs w:val="24"/>
              </w:rPr>
              <w:t xml:space="preserve"> “</w:t>
            </w:r>
          </w:p>
        </w:tc>
        <w:tc>
          <w:tcPr>
            <w:tcW w:w="510" w:type="dxa"/>
            <w:tcBorders>
              <w:bottom w:val="single" w:sz="4" w:space="0" w:color="000000"/>
            </w:tcBorders>
            <w:shd w:val="clear" w:color="auto" w:fill="auto"/>
            <w:vAlign w:val="bottom"/>
          </w:tcPr>
          <w:p w14:paraId="113934AB" w14:textId="77777777" w:rsidR="0050332B" w:rsidRDefault="0050332B">
            <w:pPr>
              <w:snapToGrid w:val="0"/>
              <w:jc w:val="center"/>
              <w:rPr>
                <w:sz w:val="24"/>
                <w:szCs w:val="24"/>
              </w:rPr>
            </w:pPr>
          </w:p>
        </w:tc>
        <w:tc>
          <w:tcPr>
            <w:tcW w:w="255" w:type="dxa"/>
            <w:shd w:val="clear" w:color="auto" w:fill="auto"/>
            <w:vAlign w:val="bottom"/>
          </w:tcPr>
          <w:p w14:paraId="5AA633C6" w14:textId="77777777" w:rsidR="0050332B" w:rsidRDefault="0050332B">
            <w:pPr>
              <w:rPr>
                <w:sz w:val="24"/>
                <w:szCs w:val="24"/>
              </w:rPr>
            </w:pPr>
            <w:r>
              <w:rPr>
                <w:sz w:val="24"/>
                <w:szCs w:val="24"/>
              </w:rPr>
              <w:t>”</w:t>
            </w:r>
          </w:p>
        </w:tc>
        <w:tc>
          <w:tcPr>
            <w:tcW w:w="2154" w:type="dxa"/>
            <w:tcBorders>
              <w:bottom w:val="single" w:sz="4" w:space="0" w:color="000000"/>
            </w:tcBorders>
            <w:shd w:val="clear" w:color="auto" w:fill="auto"/>
            <w:vAlign w:val="bottom"/>
          </w:tcPr>
          <w:p w14:paraId="351D20DA" w14:textId="77777777" w:rsidR="0050332B" w:rsidRDefault="0050332B">
            <w:pPr>
              <w:snapToGrid w:val="0"/>
              <w:jc w:val="center"/>
              <w:rPr>
                <w:sz w:val="24"/>
                <w:szCs w:val="24"/>
              </w:rPr>
            </w:pPr>
          </w:p>
        </w:tc>
        <w:tc>
          <w:tcPr>
            <w:tcW w:w="397" w:type="dxa"/>
            <w:shd w:val="clear" w:color="auto" w:fill="auto"/>
            <w:vAlign w:val="bottom"/>
          </w:tcPr>
          <w:p w14:paraId="39821094" w14:textId="77777777" w:rsidR="0050332B" w:rsidRDefault="0050332B">
            <w:pPr>
              <w:jc w:val="right"/>
              <w:rPr>
                <w:sz w:val="24"/>
                <w:szCs w:val="24"/>
              </w:rPr>
            </w:pPr>
            <w:r>
              <w:rPr>
                <w:sz w:val="24"/>
                <w:szCs w:val="24"/>
              </w:rPr>
              <w:t>20</w:t>
            </w:r>
          </w:p>
        </w:tc>
        <w:tc>
          <w:tcPr>
            <w:tcW w:w="396" w:type="dxa"/>
            <w:tcBorders>
              <w:bottom w:val="single" w:sz="4" w:space="0" w:color="000000"/>
            </w:tcBorders>
            <w:shd w:val="clear" w:color="auto" w:fill="auto"/>
            <w:vAlign w:val="bottom"/>
          </w:tcPr>
          <w:p w14:paraId="4DC2DF3F" w14:textId="2848D395" w:rsidR="0050332B" w:rsidRDefault="00850C79" w:rsidP="0039088B">
            <w:pPr>
              <w:snapToGrid w:val="0"/>
              <w:rPr>
                <w:sz w:val="24"/>
                <w:szCs w:val="24"/>
              </w:rPr>
            </w:pPr>
            <w:r>
              <w:rPr>
                <w:sz w:val="24"/>
                <w:szCs w:val="24"/>
              </w:rPr>
              <w:t>1</w:t>
            </w:r>
            <w:r w:rsidR="0039088B">
              <w:rPr>
                <w:sz w:val="24"/>
                <w:szCs w:val="24"/>
              </w:rPr>
              <w:t>7</w:t>
            </w:r>
          </w:p>
        </w:tc>
        <w:tc>
          <w:tcPr>
            <w:tcW w:w="454" w:type="dxa"/>
            <w:shd w:val="clear" w:color="auto" w:fill="auto"/>
            <w:vAlign w:val="bottom"/>
          </w:tcPr>
          <w:p w14:paraId="47FB59CA" w14:textId="77777777" w:rsidR="0050332B" w:rsidRDefault="0050332B">
            <w:pPr>
              <w:ind w:left="57"/>
            </w:pPr>
            <w:r>
              <w:rPr>
                <w:sz w:val="24"/>
                <w:szCs w:val="24"/>
              </w:rPr>
              <w:t>г.</w:t>
            </w:r>
          </w:p>
        </w:tc>
      </w:tr>
    </w:tbl>
    <w:p w14:paraId="5C957E4F" w14:textId="77777777" w:rsidR="0050332B" w:rsidRDefault="0050332B">
      <w:pPr>
        <w:ind w:left="3714"/>
        <w:rPr>
          <w:sz w:val="18"/>
          <w:szCs w:val="18"/>
        </w:rPr>
      </w:pPr>
    </w:p>
    <w:p w14:paraId="6E1B80E0" w14:textId="77777777" w:rsidR="0050332B" w:rsidRDefault="0050332B">
      <w:pPr>
        <w:ind w:left="3714"/>
        <w:rPr>
          <w:sz w:val="18"/>
          <w:szCs w:val="18"/>
        </w:rPr>
      </w:pPr>
    </w:p>
    <w:p w14:paraId="302C0BF5" w14:textId="77777777" w:rsidR="0050332B" w:rsidRDefault="0050332B">
      <w:pPr>
        <w:ind w:left="3714"/>
      </w:pPr>
      <w:r>
        <w:rPr>
          <w:sz w:val="24"/>
          <w:szCs w:val="24"/>
        </w:rPr>
        <w:t>Идентификационный номер</w:t>
      </w:r>
    </w:p>
    <w:tbl>
      <w:tblPr>
        <w:tblW w:w="6622" w:type="dxa"/>
        <w:tblInd w:w="3539" w:type="dxa"/>
        <w:tblLayout w:type="fixed"/>
        <w:tblCellMar>
          <w:left w:w="28" w:type="dxa"/>
          <w:right w:w="28" w:type="dxa"/>
        </w:tblCellMar>
        <w:tblLook w:val="0000" w:firstRow="0" w:lastRow="0" w:firstColumn="0" w:lastColumn="0" w:noHBand="0" w:noVBand="0"/>
      </w:tblPr>
      <w:tblGrid>
        <w:gridCol w:w="368"/>
        <w:gridCol w:w="368"/>
        <w:gridCol w:w="369"/>
        <w:gridCol w:w="368"/>
        <w:gridCol w:w="340"/>
        <w:gridCol w:w="368"/>
        <w:gridCol w:w="369"/>
        <w:gridCol w:w="368"/>
        <w:gridCol w:w="369"/>
        <w:gridCol w:w="368"/>
        <w:gridCol w:w="368"/>
        <w:gridCol w:w="369"/>
        <w:gridCol w:w="368"/>
        <w:gridCol w:w="369"/>
        <w:gridCol w:w="368"/>
        <w:gridCol w:w="368"/>
        <w:gridCol w:w="369"/>
        <w:gridCol w:w="388"/>
      </w:tblGrid>
      <w:tr w:rsidR="0050332B" w14:paraId="0D81C78D" w14:textId="77777777" w:rsidTr="00C3249D">
        <w:trPr>
          <w:trHeight w:val="340"/>
        </w:trPr>
        <w:tc>
          <w:tcPr>
            <w:tcW w:w="368" w:type="dxa"/>
            <w:tcBorders>
              <w:top w:val="single" w:sz="4" w:space="0" w:color="000000"/>
              <w:left w:val="single" w:sz="4" w:space="0" w:color="000000"/>
              <w:bottom w:val="single" w:sz="4" w:space="0" w:color="000000"/>
            </w:tcBorders>
            <w:shd w:val="clear" w:color="auto" w:fill="auto"/>
            <w:vAlign w:val="bottom"/>
          </w:tcPr>
          <w:p w14:paraId="24D39624" w14:textId="77777777" w:rsidR="0050332B" w:rsidRDefault="0050332B">
            <w:pPr>
              <w:snapToGrid w:val="0"/>
              <w:jc w:val="center"/>
            </w:pPr>
          </w:p>
        </w:tc>
        <w:tc>
          <w:tcPr>
            <w:tcW w:w="368" w:type="dxa"/>
            <w:tcBorders>
              <w:top w:val="single" w:sz="4" w:space="0" w:color="000000"/>
              <w:left w:val="single" w:sz="4" w:space="0" w:color="000000"/>
              <w:bottom w:val="single" w:sz="4" w:space="0" w:color="000000"/>
            </w:tcBorders>
            <w:shd w:val="clear" w:color="auto" w:fill="auto"/>
            <w:vAlign w:val="bottom"/>
          </w:tcPr>
          <w:p w14:paraId="64339846" w14:textId="77777777" w:rsidR="0050332B" w:rsidRDefault="0050332B">
            <w:pPr>
              <w:snapToGrid w:val="0"/>
              <w:jc w:val="center"/>
              <w:rPr>
                <w:sz w:val="24"/>
                <w:szCs w:val="24"/>
              </w:rPr>
            </w:pPr>
          </w:p>
        </w:tc>
        <w:tc>
          <w:tcPr>
            <w:tcW w:w="369" w:type="dxa"/>
            <w:tcBorders>
              <w:top w:val="single" w:sz="4" w:space="0" w:color="000000"/>
              <w:left w:val="single" w:sz="4" w:space="0" w:color="000000"/>
              <w:bottom w:val="single" w:sz="4" w:space="0" w:color="000000"/>
            </w:tcBorders>
            <w:shd w:val="clear" w:color="auto" w:fill="auto"/>
            <w:vAlign w:val="bottom"/>
          </w:tcPr>
          <w:p w14:paraId="2A65B449" w14:textId="77777777" w:rsidR="0050332B" w:rsidRDefault="0050332B">
            <w:pPr>
              <w:snapToGrid w:val="0"/>
              <w:jc w:val="center"/>
              <w:rPr>
                <w:sz w:val="24"/>
                <w:szCs w:val="24"/>
              </w:rPr>
            </w:pPr>
          </w:p>
        </w:tc>
        <w:tc>
          <w:tcPr>
            <w:tcW w:w="368" w:type="dxa"/>
            <w:tcBorders>
              <w:top w:val="single" w:sz="4" w:space="0" w:color="000000"/>
              <w:left w:val="single" w:sz="4" w:space="0" w:color="000000"/>
              <w:bottom w:val="single" w:sz="4" w:space="0" w:color="000000"/>
            </w:tcBorders>
            <w:shd w:val="clear" w:color="auto" w:fill="auto"/>
            <w:vAlign w:val="bottom"/>
          </w:tcPr>
          <w:p w14:paraId="1AC21BDB" w14:textId="77777777" w:rsidR="0050332B" w:rsidRDefault="0050332B">
            <w:pPr>
              <w:snapToGrid w:val="0"/>
              <w:jc w:val="center"/>
              <w:rPr>
                <w:sz w:val="24"/>
                <w:szCs w:val="24"/>
              </w:rPr>
            </w:pPr>
          </w:p>
        </w:tc>
        <w:tc>
          <w:tcPr>
            <w:tcW w:w="340" w:type="dxa"/>
            <w:tcBorders>
              <w:top w:val="single" w:sz="4" w:space="0" w:color="000000"/>
              <w:left w:val="single" w:sz="4" w:space="0" w:color="000000"/>
              <w:bottom w:val="single" w:sz="4" w:space="0" w:color="000000"/>
            </w:tcBorders>
            <w:shd w:val="clear" w:color="auto" w:fill="auto"/>
            <w:vAlign w:val="bottom"/>
          </w:tcPr>
          <w:p w14:paraId="23B3510A" w14:textId="77777777" w:rsidR="0050332B" w:rsidRDefault="0050332B">
            <w:pPr>
              <w:snapToGrid w:val="0"/>
              <w:jc w:val="center"/>
              <w:rPr>
                <w:sz w:val="24"/>
                <w:szCs w:val="24"/>
              </w:rPr>
            </w:pPr>
          </w:p>
        </w:tc>
        <w:tc>
          <w:tcPr>
            <w:tcW w:w="368" w:type="dxa"/>
            <w:tcBorders>
              <w:top w:val="single" w:sz="4" w:space="0" w:color="000000"/>
              <w:left w:val="single" w:sz="4" w:space="0" w:color="000000"/>
              <w:bottom w:val="single" w:sz="4" w:space="0" w:color="000000"/>
            </w:tcBorders>
            <w:shd w:val="clear" w:color="auto" w:fill="auto"/>
            <w:vAlign w:val="bottom"/>
          </w:tcPr>
          <w:p w14:paraId="3138B41E" w14:textId="77777777" w:rsidR="0050332B" w:rsidRDefault="0050332B">
            <w:pPr>
              <w:snapToGrid w:val="0"/>
              <w:jc w:val="center"/>
              <w:rPr>
                <w:sz w:val="24"/>
                <w:szCs w:val="24"/>
              </w:rPr>
            </w:pPr>
          </w:p>
        </w:tc>
        <w:tc>
          <w:tcPr>
            <w:tcW w:w="369" w:type="dxa"/>
            <w:tcBorders>
              <w:top w:val="single" w:sz="4" w:space="0" w:color="000000"/>
              <w:left w:val="single" w:sz="4" w:space="0" w:color="000000"/>
              <w:bottom w:val="single" w:sz="4" w:space="0" w:color="000000"/>
            </w:tcBorders>
            <w:shd w:val="clear" w:color="auto" w:fill="auto"/>
            <w:vAlign w:val="bottom"/>
          </w:tcPr>
          <w:p w14:paraId="6762A150" w14:textId="77777777" w:rsidR="0050332B" w:rsidRDefault="0050332B">
            <w:pPr>
              <w:snapToGrid w:val="0"/>
              <w:jc w:val="center"/>
              <w:rPr>
                <w:sz w:val="24"/>
                <w:szCs w:val="24"/>
              </w:rPr>
            </w:pPr>
          </w:p>
        </w:tc>
        <w:tc>
          <w:tcPr>
            <w:tcW w:w="368" w:type="dxa"/>
            <w:tcBorders>
              <w:top w:val="single" w:sz="4" w:space="0" w:color="000000"/>
              <w:left w:val="single" w:sz="4" w:space="0" w:color="000000"/>
              <w:bottom w:val="single" w:sz="4" w:space="0" w:color="000000"/>
            </w:tcBorders>
            <w:shd w:val="clear" w:color="auto" w:fill="auto"/>
            <w:vAlign w:val="bottom"/>
          </w:tcPr>
          <w:p w14:paraId="4DD35FAA" w14:textId="77777777" w:rsidR="0050332B" w:rsidRDefault="0050332B">
            <w:pPr>
              <w:snapToGrid w:val="0"/>
              <w:jc w:val="center"/>
              <w:rPr>
                <w:sz w:val="24"/>
                <w:szCs w:val="24"/>
              </w:rPr>
            </w:pPr>
          </w:p>
        </w:tc>
        <w:tc>
          <w:tcPr>
            <w:tcW w:w="369" w:type="dxa"/>
            <w:tcBorders>
              <w:top w:val="single" w:sz="4" w:space="0" w:color="000000"/>
              <w:left w:val="single" w:sz="4" w:space="0" w:color="000000"/>
              <w:bottom w:val="single" w:sz="4" w:space="0" w:color="000000"/>
            </w:tcBorders>
            <w:shd w:val="clear" w:color="auto" w:fill="auto"/>
            <w:vAlign w:val="bottom"/>
          </w:tcPr>
          <w:p w14:paraId="4109E249" w14:textId="77777777" w:rsidR="0050332B" w:rsidRDefault="0050332B">
            <w:pPr>
              <w:snapToGrid w:val="0"/>
              <w:jc w:val="center"/>
              <w:rPr>
                <w:sz w:val="24"/>
                <w:szCs w:val="24"/>
              </w:rPr>
            </w:pPr>
          </w:p>
        </w:tc>
        <w:tc>
          <w:tcPr>
            <w:tcW w:w="368" w:type="dxa"/>
            <w:tcBorders>
              <w:top w:val="single" w:sz="4" w:space="0" w:color="000000"/>
              <w:left w:val="single" w:sz="4" w:space="0" w:color="000000"/>
              <w:bottom w:val="single" w:sz="4" w:space="0" w:color="000000"/>
            </w:tcBorders>
            <w:shd w:val="clear" w:color="auto" w:fill="auto"/>
            <w:vAlign w:val="bottom"/>
          </w:tcPr>
          <w:p w14:paraId="333AE915" w14:textId="77777777" w:rsidR="0050332B" w:rsidRDefault="0050332B">
            <w:pPr>
              <w:snapToGrid w:val="0"/>
              <w:jc w:val="center"/>
              <w:rPr>
                <w:sz w:val="24"/>
                <w:szCs w:val="24"/>
              </w:rPr>
            </w:pPr>
          </w:p>
        </w:tc>
        <w:tc>
          <w:tcPr>
            <w:tcW w:w="368" w:type="dxa"/>
            <w:tcBorders>
              <w:top w:val="single" w:sz="4" w:space="0" w:color="000000"/>
              <w:left w:val="single" w:sz="4" w:space="0" w:color="000000"/>
              <w:bottom w:val="single" w:sz="4" w:space="0" w:color="000000"/>
            </w:tcBorders>
            <w:shd w:val="clear" w:color="auto" w:fill="auto"/>
            <w:vAlign w:val="bottom"/>
          </w:tcPr>
          <w:p w14:paraId="760C86F1" w14:textId="77777777" w:rsidR="0050332B" w:rsidRDefault="0050332B">
            <w:pPr>
              <w:snapToGrid w:val="0"/>
              <w:jc w:val="center"/>
              <w:rPr>
                <w:sz w:val="24"/>
                <w:szCs w:val="24"/>
              </w:rPr>
            </w:pPr>
          </w:p>
        </w:tc>
        <w:tc>
          <w:tcPr>
            <w:tcW w:w="369" w:type="dxa"/>
            <w:tcBorders>
              <w:top w:val="single" w:sz="4" w:space="0" w:color="000000"/>
              <w:left w:val="single" w:sz="4" w:space="0" w:color="000000"/>
              <w:bottom w:val="single" w:sz="4" w:space="0" w:color="000000"/>
            </w:tcBorders>
            <w:shd w:val="clear" w:color="auto" w:fill="auto"/>
            <w:vAlign w:val="bottom"/>
          </w:tcPr>
          <w:p w14:paraId="59A1D438" w14:textId="77777777" w:rsidR="0050332B" w:rsidRDefault="0050332B">
            <w:pPr>
              <w:snapToGrid w:val="0"/>
              <w:jc w:val="center"/>
              <w:rPr>
                <w:sz w:val="24"/>
                <w:szCs w:val="24"/>
              </w:rPr>
            </w:pPr>
          </w:p>
        </w:tc>
        <w:tc>
          <w:tcPr>
            <w:tcW w:w="368" w:type="dxa"/>
            <w:tcBorders>
              <w:top w:val="single" w:sz="4" w:space="0" w:color="000000"/>
              <w:left w:val="single" w:sz="4" w:space="0" w:color="000000"/>
              <w:bottom w:val="single" w:sz="4" w:space="0" w:color="000000"/>
            </w:tcBorders>
            <w:shd w:val="clear" w:color="auto" w:fill="auto"/>
            <w:vAlign w:val="bottom"/>
          </w:tcPr>
          <w:p w14:paraId="30574E2C" w14:textId="77777777" w:rsidR="0050332B" w:rsidRDefault="0050332B">
            <w:pPr>
              <w:snapToGrid w:val="0"/>
              <w:jc w:val="center"/>
              <w:rPr>
                <w:sz w:val="24"/>
                <w:szCs w:val="24"/>
              </w:rPr>
            </w:pPr>
          </w:p>
        </w:tc>
        <w:tc>
          <w:tcPr>
            <w:tcW w:w="369" w:type="dxa"/>
            <w:tcBorders>
              <w:top w:val="single" w:sz="4" w:space="0" w:color="000000"/>
              <w:left w:val="single" w:sz="4" w:space="0" w:color="000000"/>
              <w:bottom w:val="single" w:sz="4" w:space="0" w:color="000000"/>
            </w:tcBorders>
            <w:shd w:val="clear" w:color="auto" w:fill="auto"/>
            <w:vAlign w:val="bottom"/>
          </w:tcPr>
          <w:p w14:paraId="205EC20E" w14:textId="77777777" w:rsidR="0050332B" w:rsidRDefault="0050332B">
            <w:pPr>
              <w:snapToGrid w:val="0"/>
              <w:jc w:val="center"/>
              <w:rPr>
                <w:sz w:val="24"/>
                <w:szCs w:val="24"/>
              </w:rPr>
            </w:pPr>
          </w:p>
        </w:tc>
        <w:tc>
          <w:tcPr>
            <w:tcW w:w="368" w:type="dxa"/>
            <w:tcBorders>
              <w:top w:val="single" w:sz="4" w:space="0" w:color="000000"/>
              <w:left w:val="single" w:sz="4" w:space="0" w:color="000000"/>
              <w:bottom w:val="single" w:sz="4" w:space="0" w:color="000000"/>
            </w:tcBorders>
            <w:shd w:val="clear" w:color="auto" w:fill="auto"/>
            <w:vAlign w:val="bottom"/>
          </w:tcPr>
          <w:p w14:paraId="6E476548" w14:textId="77777777" w:rsidR="0050332B" w:rsidRDefault="0050332B">
            <w:pPr>
              <w:snapToGrid w:val="0"/>
              <w:jc w:val="center"/>
              <w:rPr>
                <w:sz w:val="24"/>
                <w:szCs w:val="24"/>
              </w:rPr>
            </w:pPr>
          </w:p>
        </w:tc>
        <w:tc>
          <w:tcPr>
            <w:tcW w:w="368" w:type="dxa"/>
            <w:tcBorders>
              <w:top w:val="single" w:sz="4" w:space="0" w:color="000000"/>
              <w:left w:val="single" w:sz="4" w:space="0" w:color="000000"/>
              <w:bottom w:val="single" w:sz="4" w:space="0" w:color="000000"/>
            </w:tcBorders>
            <w:shd w:val="clear" w:color="auto" w:fill="auto"/>
            <w:vAlign w:val="bottom"/>
          </w:tcPr>
          <w:p w14:paraId="44055EF6" w14:textId="77777777" w:rsidR="0050332B" w:rsidRDefault="0050332B">
            <w:pPr>
              <w:snapToGrid w:val="0"/>
              <w:jc w:val="center"/>
              <w:rPr>
                <w:sz w:val="24"/>
                <w:szCs w:val="24"/>
              </w:rPr>
            </w:pPr>
          </w:p>
        </w:tc>
        <w:tc>
          <w:tcPr>
            <w:tcW w:w="369" w:type="dxa"/>
            <w:tcBorders>
              <w:top w:val="single" w:sz="4" w:space="0" w:color="000000"/>
              <w:left w:val="single" w:sz="4" w:space="0" w:color="000000"/>
              <w:bottom w:val="single" w:sz="4" w:space="0" w:color="000000"/>
            </w:tcBorders>
            <w:shd w:val="clear" w:color="auto" w:fill="auto"/>
            <w:vAlign w:val="bottom"/>
          </w:tcPr>
          <w:p w14:paraId="1D18DB1C" w14:textId="77777777" w:rsidR="0050332B" w:rsidRDefault="0050332B">
            <w:pPr>
              <w:snapToGrid w:val="0"/>
              <w:jc w:val="center"/>
              <w:rPr>
                <w:sz w:val="24"/>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9A8F8C" w14:textId="77777777" w:rsidR="0050332B" w:rsidRDefault="0050332B">
            <w:pPr>
              <w:snapToGrid w:val="0"/>
              <w:jc w:val="center"/>
              <w:rPr>
                <w:sz w:val="24"/>
                <w:szCs w:val="24"/>
              </w:rPr>
            </w:pPr>
          </w:p>
        </w:tc>
      </w:tr>
    </w:tbl>
    <w:p w14:paraId="46D12FF5" w14:textId="77777777" w:rsidR="0050332B" w:rsidRDefault="0050332B" w:rsidP="00850C79">
      <w:pPr>
        <w:spacing w:before="120"/>
        <w:ind w:left="3714"/>
        <w:jc w:val="center"/>
        <w:rPr>
          <w:sz w:val="24"/>
          <w:szCs w:val="24"/>
        </w:rPr>
      </w:pPr>
    </w:p>
    <w:p w14:paraId="6229ABA2" w14:textId="77777777" w:rsidR="00E22B92" w:rsidRDefault="00E22B92" w:rsidP="00850C79">
      <w:pPr>
        <w:spacing w:before="120"/>
        <w:ind w:left="3714"/>
        <w:jc w:val="center"/>
        <w:rPr>
          <w:sz w:val="24"/>
          <w:szCs w:val="24"/>
        </w:rPr>
      </w:pPr>
    </w:p>
    <w:p w14:paraId="73AA59B0" w14:textId="77777777" w:rsidR="0050332B" w:rsidRDefault="00E22B92">
      <w:pPr>
        <w:pBdr>
          <w:top w:val="single" w:sz="4" w:space="1" w:color="000000"/>
        </w:pBdr>
        <w:ind w:left="3714" w:right="-2"/>
        <w:jc w:val="center"/>
        <w:rPr>
          <w:sz w:val="24"/>
          <w:szCs w:val="24"/>
        </w:rPr>
      </w:pPr>
      <w:r>
        <w:rPr>
          <w:sz w:val="20"/>
        </w:rPr>
        <w:t xml:space="preserve"> </w:t>
      </w:r>
      <w:r w:rsidR="0050332B">
        <w:rPr>
          <w:sz w:val="20"/>
        </w:rPr>
        <w:t>(</w:t>
      </w:r>
      <w:r w:rsidR="0050332B">
        <w:rPr>
          <w:sz w:val="18"/>
          <w:szCs w:val="18"/>
        </w:rPr>
        <w:t>наименование биржи, присвоившей идентификационный номер</w:t>
      </w:r>
      <w:r w:rsidR="0050332B">
        <w:rPr>
          <w:sz w:val="20"/>
        </w:rPr>
        <w:t>)</w:t>
      </w:r>
    </w:p>
    <w:p w14:paraId="693FAE18" w14:textId="77777777" w:rsidR="0050332B" w:rsidRDefault="0050332B">
      <w:pPr>
        <w:ind w:left="3714" w:right="-2"/>
        <w:jc w:val="center"/>
        <w:rPr>
          <w:sz w:val="24"/>
          <w:szCs w:val="24"/>
        </w:rPr>
      </w:pPr>
    </w:p>
    <w:p w14:paraId="4B06C3FB" w14:textId="77777777" w:rsidR="0050332B" w:rsidRDefault="0050332B">
      <w:pPr>
        <w:pBdr>
          <w:top w:val="single" w:sz="4" w:space="1" w:color="000000"/>
        </w:pBdr>
        <w:ind w:left="3714" w:right="-2"/>
        <w:jc w:val="center"/>
        <w:rPr>
          <w:sz w:val="20"/>
        </w:rPr>
      </w:pPr>
      <w:r>
        <w:rPr>
          <w:sz w:val="20"/>
        </w:rPr>
        <w:t>(</w:t>
      </w:r>
      <w:r>
        <w:rPr>
          <w:sz w:val="18"/>
          <w:szCs w:val="18"/>
        </w:rPr>
        <w:t>наименование должности и подпись уполномоченного лица биржи, присвоившей идентификационный номер</w:t>
      </w:r>
      <w:r>
        <w:rPr>
          <w:sz w:val="20"/>
        </w:rPr>
        <w:t>)</w:t>
      </w:r>
    </w:p>
    <w:p w14:paraId="5D995849" w14:textId="77777777" w:rsidR="0050332B" w:rsidRDefault="0050332B">
      <w:pPr>
        <w:spacing w:before="240"/>
        <w:ind w:left="3714"/>
        <w:jc w:val="center"/>
        <w:rPr>
          <w:sz w:val="20"/>
        </w:rPr>
      </w:pPr>
      <w:r>
        <w:rPr>
          <w:sz w:val="20"/>
        </w:rPr>
        <w:t>(печать)</w:t>
      </w:r>
    </w:p>
    <w:p w14:paraId="59F5E89B" w14:textId="77777777" w:rsidR="0050332B" w:rsidRDefault="0050332B" w:rsidP="00850C79">
      <w:pPr>
        <w:spacing w:before="360"/>
        <w:jc w:val="center"/>
        <w:rPr>
          <w:sz w:val="30"/>
        </w:rPr>
      </w:pPr>
      <w:r>
        <w:rPr>
          <w:b/>
          <w:sz w:val="30"/>
        </w:rPr>
        <w:t>ПРОГРАММА БИРЖЕВЫХ ОБЛИГАЦИЙ</w:t>
      </w:r>
    </w:p>
    <w:p w14:paraId="49E95D7F" w14:textId="542EE8F1" w:rsidR="0050332B" w:rsidRDefault="0039088B" w:rsidP="00850C79">
      <w:pPr>
        <w:spacing w:before="240"/>
        <w:jc w:val="center"/>
        <w:rPr>
          <w:sz w:val="20"/>
        </w:rPr>
      </w:pPr>
      <w:r w:rsidRPr="0039088B">
        <w:rPr>
          <w:b/>
          <w:bCs/>
          <w:i/>
          <w:iCs/>
          <w:sz w:val="32"/>
          <w:szCs w:val="32"/>
        </w:rPr>
        <w:t>Общество с ограниченной ответственностью «</w:t>
      </w:r>
      <w:r w:rsidR="00B5775B">
        <w:rPr>
          <w:b/>
          <w:bCs/>
          <w:i/>
          <w:iCs/>
          <w:sz w:val="32"/>
          <w:szCs w:val="32"/>
        </w:rPr>
        <w:t>О1 Груп Финанс</w:t>
      </w:r>
      <w:r w:rsidRPr="0039088B">
        <w:rPr>
          <w:b/>
          <w:bCs/>
          <w:i/>
          <w:iCs/>
          <w:sz w:val="32"/>
          <w:szCs w:val="32"/>
        </w:rPr>
        <w:t>»</w:t>
      </w:r>
      <w:r w:rsidR="004B7CF3">
        <w:rPr>
          <w:b/>
          <w:bCs/>
          <w:i/>
          <w:iCs/>
          <w:sz w:val="32"/>
          <w:szCs w:val="32"/>
        </w:rPr>
        <w:t xml:space="preserve"> </w:t>
      </w:r>
    </w:p>
    <w:p w14:paraId="18B4AD27" w14:textId="77777777" w:rsidR="0050332B" w:rsidRDefault="0050332B">
      <w:pPr>
        <w:pBdr>
          <w:top w:val="single" w:sz="4" w:space="1" w:color="000000"/>
        </w:pBdr>
        <w:jc w:val="center"/>
        <w:rPr>
          <w:b/>
          <w:bCs/>
          <w:i/>
          <w:iCs/>
          <w:szCs w:val="22"/>
        </w:rPr>
      </w:pPr>
      <w:r>
        <w:rPr>
          <w:sz w:val="20"/>
        </w:rPr>
        <w:t>(указывается полное наименование эмитента)</w:t>
      </w:r>
    </w:p>
    <w:p w14:paraId="666366BD" w14:textId="373FCA62" w:rsidR="002B2400" w:rsidRDefault="00051E87">
      <w:pPr>
        <w:pBdr>
          <w:top w:val="single" w:sz="4" w:space="1" w:color="000000"/>
        </w:pBdr>
        <w:jc w:val="center"/>
        <w:rPr>
          <w:b/>
          <w:i/>
          <w:u w:val="single"/>
        </w:rPr>
      </w:pPr>
      <w:r w:rsidRPr="00E165B2">
        <w:rPr>
          <w:b/>
          <w:bCs/>
          <w:i/>
          <w:iCs/>
          <w:szCs w:val="22"/>
        </w:rPr>
        <w:t>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w:t>
      </w:r>
      <w:r w:rsidRPr="00E165B2">
        <w:t xml:space="preserve"> </w:t>
      </w:r>
      <w:r w:rsidRPr="00E165B2">
        <w:rPr>
          <w:b/>
          <w:bCs/>
          <w:i/>
          <w:iCs/>
          <w:szCs w:val="22"/>
        </w:rPr>
        <w:t xml:space="preserve">серии 001P, до </w:t>
      </w:r>
      <w:r w:rsidR="0039088B">
        <w:rPr>
          <w:b/>
          <w:bCs/>
          <w:i/>
          <w:iCs/>
          <w:szCs w:val="22"/>
        </w:rPr>
        <w:t>10</w:t>
      </w:r>
      <w:r w:rsidRPr="00E165B2">
        <w:rPr>
          <w:b/>
          <w:bCs/>
          <w:i/>
          <w:iCs/>
          <w:szCs w:val="22"/>
        </w:rPr>
        <w:t>0 000 000 000 (</w:t>
      </w:r>
      <w:r w:rsidR="0039088B">
        <w:rPr>
          <w:b/>
          <w:bCs/>
          <w:i/>
          <w:iCs/>
          <w:szCs w:val="22"/>
        </w:rPr>
        <w:t>Ста</w:t>
      </w:r>
      <w:r w:rsidRPr="00E165B2">
        <w:rPr>
          <w:b/>
          <w:bCs/>
          <w:i/>
          <w:iCs/>
          <w:szCs w:val="22"/>
        </w:rPr>
        <w:t xml:space="preserve"> миллиардов) российских рублей включительно или эквивалента этой суммы в иностранной валюте со сроком погашения </w:t>
      </w:r>
      <w:r w:rsidRPr="00E165B2">
        <w:rPr>
          <w:b/>
          <w:i/>
          <w:szCs w:val="22"/>
        </w:rPr>
        <w:t xml:space="preserve">в дату, которая наступает не позднее </w:t>
      </w:r>
      <w:r w:rsidR="00412222">
        <w:rPr>
          <w:b/>
          <w:i/>
          <w:szCs w:val="22"/>
        </w:rPr>
        <w:t>5 460</w:t>
      </w:r>
      <w:r w:rsidRPr="00EF7CF9">
        <w:rPr>
          <w:b/>
          <w:i/>
          <w:szCs w:val="22"/>
        </w:rPr>
        <w:t xml:space="preserve"> (</w:t>
      </w:r>
      <w:r w:rsidR="00412222">
        <w:rPr>
          <w:b/>
          <w:i/>
          <w:szCs w:val="22"/>
        </w:rPr>
        <w:t>Пять тысяч четыреста шестидесятого</w:t>
      </w:r>
      <w:r w:rsidRPr="00E165B2">
        <w:rPr>
          <w:b/>
          <w:i/>
          <w:szCs w:val="22"/>
        </w:rPr>
        <w:t xml:space="preserve">) </w:t>
      </w:r>
      <w:r w:rsidRPr="00E165B2">
        <w:rPr>
          <w:b/>
          <w:i/>
        </w:rPr>
        <w:t>дня</w:t>
      </w:r>
      <w:r w:rsidRPr="00E165B2">
        <w:rPr>
          <w:b/>
          <w:i/>
          <w:szCs w:val="22"/>
        </w:rPr>
        <w:t xml:space="preserve"> </w:t>
      </w:r>
      <w:r w:rsidRPr="00E165B2">
        <w:rPr>
          <w:b/>
          <w:bCs/>
          <w:i/>
          <w:iCs/>
          <w:szCs w:val="22"/>
        </w:rPr>
        <w:t xml:space="preserve">с даты начала размещения выпуска биржевых облигаций в </w:t>
      </w:r>
      <w:r w:rsidRPr="00ED6F35">
        <w:rPr>
          <w:b/>
          <w:i/>
        </w:rPr>
        <w:t>рамках программы биржевых облигаций</w:t>
      </w:r>
      <w:r w:rsidRPr="00ED6F35">
        <w:t xml:space="preserve"> </w:t>
      </w:r>
      <w:r w:rsidRPr="00ED6F35">
        <w:rPr>
          <w:b/>
          <w:i/>
        </w:rPr>
        <w:t xml:space="preserve">серии 001P, </w:t>
      </w:r>
      <w:r w:rsidR="0039088B" w:rsidRPr="00ED6F35">
        <w:rPr>
          <w:b/>
          <w:bCs/>
          <w:i/>
          <w:iCs/>
        </w:rPr>
        <w:t>с возможностью досрочного погашения по требованию владельцев и по усмотрению эмитента,</w:t>
      </w:r>
      <w:r w:rsidR="0039088B" w:rsidRPr="00ED6F35">
        <w:rPr>
          <w:b/>
          <w:i/>
        </w:rPr>
        <w:t xml:space="preserve"> </w:t>
      </w:r>
      <w:r w:rsidRPr="00ED6F35">
        <w:rPr>
          <w:b/>
          <w:i/>
        </w:rPr>
        <w:t xml:space="preserve">размещаемые по открытой подписке </w:t>
      </w:r>
    </w:p>
    <w:p w14:paraId="0E695BFF" w14:textId="77777777" w:rsidR="0050332B" w:rsidRDefault="0050332B">
      <w:pPr>
        <w:pBdr>
          <w:top w:val="single" w:sz="4" w:space="1" w:color="000000"/>
        </w:pBdr>
        <w:jc w:val="center"/>
        <w:rPr>
          <w:b/>
          <w:bCs/>
          <w:i/>
          <w:iCs/>
          <w:szCs w:val="22"/>
        </w:rPr>
      </w:pPr>
    </w:p>
    <w:p w14:paraId="7AFAF85C" w14:textId="77777777" w:rsidR="0050332B" w:rsidRDefault="0050332B">
      <w:pPr>
        <w:pBdr>
          <w:top w:val="single" w:sz="4" w:space="1" w:color="000000"/>
        </w:pBdr>
        <w:jc w:val="center"/>
        <w:rPr>
          <w:sz w:val="20"/>
        </w:rPr>
      </w:pPr>
      <w:r>
        <w:rPr>
          <w:b/>
          <w:bCs/>
          <w:i/>
          <w:iCs/>
          <w:szCs w:val="22"/>
        </w:rPr>
        <w:t>Программа биржевых облигаций серии 001</w:t>
      </w:r>
      <w:r>
        <w:rPr>
          <w:b/>
          <w:bCs/>
          <w:i/>
          <w:iCs/>
          <w:szCs w:val="22"/>
          <w:lang w:val="en-US"/>
        </w:rPr>
        <w:t>P</w:t>
      </w:r>
    </w:p>
    <w:p w14:paraId="0916E081" w14:textId="77777777" w:rsidR="0050332B" w:rsidRDefault="0050332B">
      <w:pPr>
        <w:pBdr>
          <w:top w:val="single" w:sz="4" w:space="1" w:color="000000"/>
        </w:pBdr>
        <w:spacing w:after="240"/>
        <w:ind w:left="720"/>
        <w:jc w:val="center"/>
        <w:rPr>
          <w:sz w:val="20"/>
        </w:rPr>
      </w:pPr>
      <w:r>
        <w:rPr>
          <w:sz w:val="20"/>
        </w:rPr>
        <w:t xml:space="preserve"> (указываются форма (документарные), серия и иные идентификационные признаки облигаций, размещаемых в рамках программы облигаций, серия и иные идентификационные признаки программы облигаций)</w:t>
      </w:r>
    </w:p>
    <w:p w14:paraId="4DAF6ABC" w14:textId="13048F08" w:rsidR="0050332B" w:rsidRDefault="0050332B">
      <w:pPr>
        <w:tabs>
          <w:tab w:val="right" w:pos="9923"/>
        </w:tabs>
        <w:jc w:val="center"/>
        <w:rPr>
          <w:b/>
          <w:i/>
        </w:rPr>
      </w:pPr>
      <w:r>
        <w:rPr>
          <w:szCs w:val="22"/>
        </w:rPr>
        <w:t xml:space="preserve">Срок действия программы биржевых облигаций: </w:t>
      </w:r>
      <w:r w:rsidR="0039088B" w:rsidRPr="0039088B">
        <w:rPr>
          <w:b/>
          <w:bCs/>
          <w:i/>
          <w:iCs/>
        </w:rPr>
        <w:t>без ограничения срока действия с даты присвоения идентификационного номера программе биржевых облигаций</w:t>
      </w:r>
    </w:p>
    <w:p w14:paraId="5D9E9F23" w14:textId="77777777" w:rsidR="0050332B" w:rsidRDefault="0050332B">
      <w:pPr>
        <w:tabs>
          <w:tab w:val="right" w:pos="9923"/>
        </w:tabs>
        <w:jc w:val="center"/>
        <w:rPr>
          <w:b/>
          <w:i/>
        </w:rPr>
      </w:pPr>
    </w:p>
    <w:p w14:paraId="294BF0AF" w14:textId="120EADE4" w:rsidR="0050332B" w:rsidRDefault="0050332B">
      <w:pPr>
        <w:tabs>
          <w:tab w:val="left" w:pos="9866"/>
        </w:tabs>
        <w:spacing w:before="240"/>
        <w:jc w:val="both"/>
        <w:rPr>
          <w:sz w:val="18"/>
          <w:szCs w:val="18"/>
        </w:rPr>
      </w:pPr>
      <w:r>
        <w:rPr>
          <w:szCs w:val="22"/>
        </w:rPr>
        <w:t xml:space="preserve">Утверждена решением </w:t>
      </w:r>
      <w:r w:rsidR="00D321FA" w:rsidRPr="00D321FA">
        <w:rPr>
          <w:b/>
          <w:i/>
          <w:szCs w:val="22"/>
        </w:rPr>
        <w:t>Единственного участника</w:t>
      </w:r>
      <w:r>
        <w:rPr>
          <w:szCs w:val="22"/>
        </w:rPr>
        <w:t xml:space="preserve"> </w:t>
      </w:r>
      <w:r w:rsidR="0039088B">
        <w:rPr>
          <w:b/>
          <w:i/>
          <w:szCs w:val="22"/>
        </w:rPr>
        <w:t>ОО</w:t>
      </w:r>
      <w:r>
        <w:rPr>
          <w:b/>
          <w:i/>
          <w:szCs w:val="22"/>
        </w:rPr>
        <w:t>О «</w:t>
      </w:r>
      <w:r w:rsidR="00B5775B">
        <w:rPr>
          <w:b/>
          <w:i/>
          <w:szCs w:val="22"/>
        </w:rPr>
        <w:t>О1 Груп Финанс</w:t>
      </w:r>
      <w:r>
        <w:rPr>
          <w:b/>
          <w:i/>
          <w:szCs w:val="22"/>
        </w:rPr>
        <w:t>»</w:t>
      </w:r>
      <w:r>
        <w:rPr>
          <w:sz w:val="28"/>
          <w:szCs w:val="28"/>
        </w:rPr>
        <w:t xml:space="preserve"> </w:t>
      </w:r>
      <w:r>
        <w:rPr>
          <w:b/>
          <w:bCs/>
          <w:i/>
          <w:iCs/>
          <w:szCs w:val="22"/>
        </w:rPr>
        <w:t>об утверждении Программы биржевых облигаций серии 001Р</w:t>
      </w:r>
    </w:p>
    <w:p w14:paraId="615D43C9" w14:textId="77777777" w:rsidR="0050332B" w:rsidRDefault="0050332B">
      <w:pPr>
        <w:pBdr>
          <w:top w:val="single" w:sz="4" w:space="1" w:color="000000"/>
        </w:pBdr>
        <w:spacing w:after="120"/>
        <w:ind w:left="2296" w:right="-2" w:hanging="2296"/>
        <w:jc w:val="center"/>
        <w:rPr>
          <w:szCs w:val="22"/>
        </w:rPr>
      </w:pPr>
      <w:r>
        <w:rPr>
          <w:sz w:val="18"/>
          <w:szCs w:val="18"/>
        </w:rPr>
        <w:t>(</w:t>
      </w:r>
      <w:r>
        <w:rPr>
          <w:sz w:val="18"/>
        </w:rPr>
        <w:t>указывается орган управления эмитента, утвердивший</w:t>
      </w:r>
      <w:r>
        <w:rPr>
          <w:sz w:val="18"/>
          <w:szCs w:val="18"/>
        </w:rPr>
        <w:t xml:space="preserve"> </w:t>
      </w:r>
      <w:r>
        <w:rPr>
          <w:sz w:val="18"/>
        </w:rPr>
        <w:t xml:space="preserve">программу </w:t>
      </w:r>
      <w:r>
        <w:rPr>
          <w:sz w:val="18"/>
          <w:szCs w:val="18"/>
        </w:rPr>
        <w:t xml:space="preserve">биржевых </w:t>
      </w:r>
      <w:r>
        <w:rPr>
          <w:sz w:val="18"/>
        </w:rPr>
        <w:t>облигаций</w:t>
      </w:r>
      <w:r>
        <w:rPr>
          <w:sz w:val="18"/>
          <w:szCs w:val="18"/>
        </w:rPr>
        <w:t>)</w:t>
      </w:r>
    </w:p>
    <w:tbl>
      <w:tblPr>
        <w:tblW w:w="0" w:type="auto"/>
        <w:tblLayout w:type="fixed"/>
        <w:tblCellMar>
          <w:left w:w="28" w:type="dxa"/>
          <w:right w:w="28" w:type="dxa"/>
        </w:tblCellMar>
        <w:tblLook w:val="0000" w:firstRow="0" w:lastRow="0" w:firstColumn="0" w:lastColumn="0" w:noHBand="0" w:noVBand="0"/>
      </w:tblPr>
      <w:tblGrid>
        <w:gridCol w:w="1173"/>
        <w:gridCol w:w="482"/>
        <w:gridCol w:w="283"/>
        <w:gridCol w:w="1076"/>
        <w:gridCol w:w="425"/>
        <w:gridCol w:w="284"/>
        <w:gridCol w:w="1673"/>
        <w:gridCol w:w="481"/>
        <w:gridCol w:w="284"/>
        <w:gridCol w:w="1076"/>
        <w:gridCol w:w="425"/>
        <w:gridCol w:w="283"/>
        <w:gridCol w:w="624"/>
        <w:gridCol w:w="1406"/>
      </w:tblGrid>
      <w:tr w:rsidR="0050332B" w14:paraId="6D2E01E8" w14:textId="77777777">
        <w:trPr>
          <w:cantSplit/>
        </w:trPr>
        <w:tc>
          <w:tcPr>
            <w:tcW w:w="1173" w:type="dxa"/>
            <w:shd w:val="clear" w:color="auto" w:fill="FFFFFF"/>
            <w:vAlign w:val="bottom"/>
          </w:tcPr>
          <w:p w14:paraId="51FE6A88" w14:textId="77777777" w:rsidR="0050332B" w:rsidRPr="002B2400" w:rsidRDefault="0050332B">
            <w:pPr>
              <w:rPr>
                <w:szCs w:val="22"/>
                <w:shd w:val="clear" w:color="auto" w:fill="00FF00"/>
                <w:lang w:val="en-US"/>
              </w:rPr>
            </w:pPr>
            <w:r w:rsidRPr="002B2400">
              <w:rPr>
                <w:szCs w:val="22"/>
              </w:rPr>
              <w:t>принятым «</w:t>
            </w:r>
          </w:p>
        </w:tc>
        <w:tc>
          <w:tcPr>
            <w:tcW w:w="482" w:type="dxa"/>
            <w:tcBorders>
              <w:bottom w:val="single" w:sz="4" w:space="0" w:color="000000"/>
            </w:tcBorders>
            <w:shd w:val="clear" w:color="auto" w:fill="FFFFFF"/>
            <w:vAlign w:val="bottom"/>
          </w:tcPr>
          <w:p w14:paraId="2849CE8E" w14:textId="28E31434" w:rsidR="0050332B" w:rsidRPr="007569E3" w:rsidRDefault="003312C5" w:rsidP="0039088B">
            <w:pPr>
              <w:rPr>
                <w:szCs w:val="22"/>
                <w:lang w:val="en-US"/>
              </w:rPr>
            </w:pPr>
            <w:r>
              <w:rPr>
                <w:szCs w:val="22"/>
              </w:rPr>
              <w:t xml:space="preserve">  </w:t>
            </w:r>
            <w:r w:rsidR="007569E3">
              <w:rPr>
                <w:szCs w:val="22"/>
                <w:lang w:val="en-US"/>
              </w:rPr>
              <w:t>10</w:t>
            </w:r>
          </w:p>
        </w:tc>
        <w:tc>
          <w:tcPr>
            <w:tcW w:w="283" w:type="dxa"/>
            <w:shd w:val="clear" w:color="auto" w:fill="FFFFFF"/>
            <w:vAlign w:val="bottom"/>
          </w:tcPr>
          <w:p w14:paraId="3285EDAF" w14:textId="77777777" w:rsidR="0050332B" w:rsidRDefault="0050332B">
            <w:pPr>
              <w:rPr>
                <w:szCs w:val="22"/>
                <w:lang w:val="en-US"/>
              </w:rPr>
            </w:pPr>
            <w:r>
              <w:rPr>
                <w:szCs w:val="22"/>
              </w:rPr>
              <w:t>»</w:t>
            </w:r>
          </w:p>
        </w:tc>
        <w:tc>
          <w:tcPr>
            <w:tcW w:w="1076" w:type="dxa"/>
            <w:tcBorders>
              <w:bottom w:val="single" w:sz="4" w:space="0" w:color="000000"/>
            </w:tcBorders>
            <w:shd w:val="clear" w:color="auto" w:fill="FFFFFF"/>
            <w:vAlign w:val="bottom"/>
          </w:tcPr>
          <w:p w14:paraId="56FC3315" w14:textId="29DC0FFA" w:rsidR="0050332B" w:rsidRPr="007569E3" w:rsidRDefault="003312C5" w:rsidP="0039088B">
            <w:pPr>
              <w:rPr>
                <w:szCs w:val="22"/>
              </w:rPr>
            </w:pPr>
            <w:r>
              <w:rPr>
                <w:szCs w:val="22"/>
              </w:rPr>
              <w:t xml:space="preserve">   </w:t>
            </w:r>
            <w:r w:rsidR="0050332B">
              <w:rPr>
                <w:szCs w:val="22"/>
                <w:lang w:val="en-US"/>
              </w:rPr>
              <w:t xml:space="preserve">    </w:t>
            </w:r>
            <w:r w:rsidR="007569E3">
              <w:rPr>
                <w:szCs w:val="22"/>
              </w:rPr>
              <w:t>апреля</w:t>
            </w:r>
          </w:p>
        </w:tc>
        <w:tc>
          <w:tcPr>
            <w:tcW w:w="425" w:type="dxa"/>
            <w:shd w:val="clear" w:color="auto" w:fill="FFFFFF"/>
            <w:vAlign w:val="bottom"/>
          </w:tcPr>
          <w:p w14:paraId="244084AC" w14:textId="77777777" w:rsidR="0050332B" w:rsidRDefault="0050332B">
            <w:pPr>
              <w:jc w:val="right"/>
              <w:rPr>
                <w:szCs w:val="22"/>
                <w:lang w:val="en-US"/>
              </w:rPr>
            </w:pPr>
            <w:r>
              <w:rPr>
                <w:szCs w:val="22"/>
              </w:rPr>
              <w:t>20</w:t>
            </w:r>
          </w:p>
        </w:tc>
        <w:tc>
          <w:tcPr>
            <w:tcW w:w="284" w:type="dxa"/>
            <w:tcBorders>
              <w:bottom w:val="single" w:sz="4" w:space="0" w:color="000000"/>
            </w:tcBorders>
            <w:shd w:val="clear" w:color="auto" w:fill="FFFFFF"/>
            <w:vAlign w:val="bottom"/>
          </w:tcPr>
          <w:p w14:paraId="5A2E7E5E" w14:textId="1B1D948F" w:rsidR="0050332B" w:rsidRPr="0039088B" w:rsidRDefault="0050332B" w:rsidP="0039088B">
            <w:pPr>
              <w:jc w:val="center"/>
              <w:rPr>
                <w:szCs w:val="22"/>
              </w:rPr>
            </w:pPr>
            <w:r>
              <w:rPr>
                <w:szCs w:val="22"/>
                <w:lang w:val="en-US"/>
              </w:rPr>
              <w:t>1</w:t>
            </w:r>
            <w:r w:rsidR="0039088B">
              <w:rPr>
                <w:szCs w:val="22"/>
              </w:rPr>
              <w:t>7</w:t>
            </w:r>
          </w:p>
        </w:tc>
        <w:tc>
          <w:tcPr>
            <w:tcW w:w="1673" w:type="dxa"/>
            <w:shd w:val="clear" w:color="auto" w:fill="FFFFFF"/>
            <w:vAlign w:val="bottom"/>
          </w:tcPr>
          <w:p w14:paraId="44B2CBB7" w14:textId="49848CC7" w:rsidR="0050332B" w:rsidRDefault="0050332B" w:rsidP="00A25BA1">
            <w:pPr>
              <w:jc w:val="right"/>
              <w:rPr>
                <w:szCs w:val="22"/>
              </w:rPr>
            </w:pPr>
            <w:r>
              <w:rPr>
                <w:szCs w:val="22"/>
              </w:rPr>
              <w:t xml:space="preserve">г., </w:t>
            </w:r>
            <w:r w:rsidR="00A25BA1">
              <w:rPr>
                <w:szCs w:val="22"/>
              </w:rPr>
              <w:t>решение</w:t>
            </w:r>
            <w:r>
              <w:rPr>
                <w:szCs w:val="22"/>
              </w:rPr>
              <w:t xml:space="preserve"> от «</w:t>
            </w:r>
          </w:p>
        </w:tc>
        <w:tc>
          <w:tcPr>
            <w:tcW w:w="481" w:type="dxa"/>
            <w:tcBorders>
              <w:bottom w:val="single" w:sz="4" w:space="0" w:color="000000"/>
            </w:tcBorders>
            <w:shd w:val="clear" w:color="auto" w:fill="FFFFFF"/>
            <w:vAlign w:val="bottom"/>
          </w:tcPr>
          <w:p w14:paraId="1A3E1715" w14:textId="7A5DA396" w:rsidR="0050332B" w:rsidRDefault="007569E3">
            <w:pPr>
              <w:snapToGrid w:val="0"/>
              <w:jc w:val="center"/>
              <w:rPr>
                <w:szCs w:val="22"/>
              </w:rPr>
            </w:pPr>
            <w:r>
              <w:rPr>
                <w:szCs w:val="22"/>
              </w:rPr>
              <w:t>10</w:t>
            </w:r>
          </w:p>
        </w:tc>
        <w:tc>
          <w:tcPr>
            <w:tcW w:w="284" w:type="dxa"/>
            <w:shd w:val="clear" w:color="auto" w:fill="FFFFFF"/>
            <w:vAlign w:val="bottom"/>
          </w:tcPr>
          <w:p w14:paraId="5B082DCF" w14:textId="77777777" w:rsidR="0050332B" w:rsidRDefault="0050332B">
            <w:pPr>
              <w:rPr>
                <w:szCs w:val="22"/>
              </w:rPr>
            </w:pPr>
            <w:r>
              <w:rPr>
                <w:szCs w:val="22"/>
              </w:rPr>
              <w:t>»</w:t>
            </w:r>
          </w:p>
        </w:tc>
        <w:tc>
          <w:tcPr>
            <w:tcW w:w="1076" w:type="dxa"/>
            <w:tcBorders>
              <w:bottom w:val="single" w:sz="4" w:space="0" w:color="000000"/>
            </w:tcBorders>
            <w:shd w:val="clear" w:color="auto" w:fill="FFFFFF"/>
            <w:vAlign w:val="bottom"/>
          </w:tcPr>
          <w:p w14:paraId="63D24C58" w14:textId="7559B36A" w:rsidR="0050332B" w:rsidRDefault="007569E3">
            <w:pPr>
              <w:snapToGrid w:val="0"/>
              <w:jc w:val="center"/>
              <w:rPr>
                <w:szCs w:val="22"/>
              </w:rPr>
            </w:pPr>
            <w:r>
              <w:rPr>
                <w:szCs w:val="22"/>
              </w:rPr>
              <w:t>апреля</w:t>
            </w:r>
          </w:p>
        </w:tc>
        <w:tc>
          <w:tcPr>
            <w:tcW w:w="425" w:type="dxa"/>
            <w:shd w:val="clear" w:color="auto" w:fill="FFFFFF"/>
            <w:vAlign w:val="bottom"/>
          </w:tcPr>
          <w:p w14:paraId="15C7A643" w14:textId="77777777" w:rsidR="0050332B" w:rsidRDefault="0050332B">
            <w:pPr>
              <w:jc w:val="right"/>
              <w:rPr>
                <w:szCs w:val="22"/>
                <w:lang w:val="en-US"/>
              </w:rPr>
            </w:pPr>
            <w:r>
              <w:rPr>
                <w:szCs w:val="22"/>
              </w:rPr>
              <w:t>20</w:t>
            </w:r>
          </w:p>
        </w:tc>
        <w:tc>
          <w:tcPr>
            <w:tcW w:w="283" w:type="dxa"/>
            <w:tcBorders>
              <w:bottom w:val="single" w:sz="4" w:space="0" w:color="000000"/>
            </w:tcBorders>
            <w:shd w:val="clear" w:color="auto" w:fill="FFFFFF"/>
            <w:vAlign w:val="bottom"/>
          </w:tcPr>
          <w:p w14:paraId="27420719" w14:textId="7B65DB93" w:rsidR="0050332B" w:rsidRPr="0039088B" w:rsidRDefault="0050332B" w:rsidP="0039088B">
            <w:pPr>
              <w:jc w:val="center"/>
              <w:rPr>
                <w:szCs w:val="22"/>
              </w:rPr>
            </w:pPr>
            <w:r>
              <w:rPr>
                <w:szCs w:val="22"/>
                <w:lang w:val="en-US"/>
              </w:rPr>
              <w:t>1</w:t>
            </w:r>
            <w:r w:rsidR="0039088B">
              <w:rPr>
                <w:szCs w:val="22"/>
              </w:rPr>
              <w:t>7</w:t>
            </w:r>
          </w:p>
        </w:tc>
        <w:tc>
          <w:tcPr>
            <w:tcW w:w="624" w:type="dxa"/>
            <w:shd w:val="clear" w:color="auto" w:fill="FFFFFF"/>
            <w:vAlign w:val="bottom"/>
          </w:tcPr>
          <w:p w14:paraId="2B170ABF" w14:textId="77777777" w:rsidR="0050332B" w:rsidRDefault="0050332B">
            <w:pPr>
              <w:jc w:val="center"/>
              <w:rPr>
                <w:szCs w:val="22"/>
              </w:rPr>
            </w:pPr>
            <w:r>
              <w:rPr>
                <w:szCs w:val="22"/>
              </w:rPr>
              <w:t>г. №</w:t>
            </w:r>
          </w:p>
        </w:tc>
        <w:tc>
          <w:tcPr>
            <w:tcW w:w="1406" w:type="dxa"/>
            <w:tcBorders>
              <w:bottom w:val="single" w:sz="4" w:space="0" w:color="000000"/>
            </w:tcBorders>
            <w:shd w:val="clear" w:color="auto" w:fill="FFFFFF"/>
            <w:vAlign w:val="bottom"/>
          </w:tcPr>
          <w:p w14:paraId="2E0411DC" w14:textId="77777777" w:rsidR="0050332B" w:rsidRDefault="003312C5">
            <w:pPr>
              <w:snapToGrid w:val="0"/>
              <w:jc w:val="center"/>
              <w:rPr>
                <w:szCs w:val="22"/>
              </w:rPr>
            </w:pPr>
            <w:r>
              <w:rPr>
                <w:szCs w:val="22"/>
              </w:rPr>
              <w:t>б/н</w:t>
            </w:r>
          </w:p>
        </w:tc>
      </w:tr>
    </w:tbl>
    <w:p w14:paraId="3DABE4FB" w14:textId="77777777" w:rsidR="00C3249D" w:rsidRPr="00843440" w:rsidRDefault="00C3249D" w:rsidP="00843440">
      <w:pPr>
        <w:spacing w:before="120"/>
        <w:rPr>
          <w:lang w:val="en-US"/>
        </w:rPr>
      </w:pPr>
    </w:p>
    <w:p w14:paraId="7E11EA62" w14:textId="77777777" w:rsidR="0050332B" w:rsidRDefault="0050332B">
      <w:pPr>
        <w:spacing w:before="240"/>
        <w:rPr>
          <w:b/>
          <w:i/>
          <w:szCs w:val="22"/>
        </w:rPr>
      </w:pPr>
      <w:r>
        <w:t xml:space="preserve">Место нахождения эмитента и контактные телефоны: </w:t>
      </w:r>
    </w:p>
    <w:p w14:paraId="5CA5168B" w14:textId="7CAFD649" w:rsidR="00407711" w:rsidRPr="00BA72EA" w:rsidRDefault="0050332B" w:rsidP="00407711">
      <w:pPr>
        <w:ind w:left="200"/>
        <w:jc w:val="both"/>
      </w:pPr>
      <w:r>
        <w:rPr>
          <w:b/>
          <w:i/>
          <w:szCs w:val="22"/>
        </w:rPr>
        <w:t xml:space="preserve">Место нахождения: </w:t>
      </w:r>
      <w:r w:rsidR="00407711" w:rsidRPr="00BA72EA">
        <w:rPr>
          <w:rStyle w:val="Subst0"/>
        </w:rPr>
        <w:t>город Москва, Российская Федерация</w:t>
      </w:r>
    </w:p>
    <w:p w14:paraId="0192B390" w14:textId="7C85409E" w:rsidR="0050332B" w:rsidRDefault="0050332B" w:rsidP="00850C79">
      <w:pPr>
        <w:spacing w:after="120"/>
        <w:ind w:left="198"/>
        <w:jc w:val="both"/>
        <w:rPr>
          <w:b/>
          <w:i/>
          <w:szCs w:val="22"/>
        </w:rPr>
      </w:pPr>
      <w:r>
        <w:rPr>
          <w:rStyle w:val="Subst0"/>
        </w:rPr>
        <w:t>Контактн</w:t>
      </w:r>
      <w:r w:rsidR="00304BAE">
        <w:rPr>
          <w:rStyle w:val="Subst0"/>
        </w:rPr>
        <w:t>ые телефоны: + 7 (49</w:t>
      </w:r>
      <w:r w:rsidR="003328DD">
        <w:rPr>
          <w:rStyle w:val="Subst0"/>
          <w:lang w:val="en-US"/>
        </w:rPr>
        <w:t>9</w:t>
      </w:r>
      <w:r w:rsidR="00304BAE">
        <w:rPr>
          <w:rStyle w:val="Subst0"/>
        </w:rPr>
        <w:t>)</w:t>
      </w:r>
      <w:r w:rsidR="003328DD" w:rsidRPr="003328DD">
        <w:rPr>
          <w:b/>
          <w:bCs/>
          <w:i/>
          <w:iCs/>
        </w:rPr>
        <w:t xml:space="preserve"> 490-14-52</w:t>
      </w:r>
    </w:p>
    <w:tbl>
      <w:tblPr>
        <w:tblW w:w="9979" w:type="dxa"/>
        <w:tblLayout w:type="fixed"/>
        <w:tblCellMar>
          <w:left w:w="28" w:type="dxa"/>
          <w:right w:w="28" w:type="dxa"/>
        </w:tblCellMar>
        <w:tblLook w:val="0000" w:firstRow="0" w:lastRow="0" w:firstColumn="0" w:lastColumn="0" w:noHBand="0" w:noVBand="0"/>
      </w:tblPr>
      <w:tblGrid>
        <w:gridCol w:w="170"/>
        <w:gridCol w:w="170"/>
        <w:gridCol w:w="246"/>
        <w:gridCol w:w="406"/>
        <w:gridCol w:w="1361"/>
        <w:gridCol w:w="397"/>
        <w:gridCol w:w="647"/>
        <w:gridCol w:w="2160"/>
        <w:gridCol w:w="1531"/>
        <w:gridCol w:w="170"/>
        <w:gridCol w:w="2551"/>
        <w:gridCol w:w="170"/>
      </w:tblGrid>
      <w:tr w:rsidR="002B2400" w:rsidRPr="002B2400" w14:paraId="2236E750" w14:textId="77777777" w:rsidTr="00217946">
        <w:tc>
          <w:tcPr>
            <w:tcW w:w="9979" w:type="dxa"/>
            <w:gridSpan w:val="12"/>
            <w:tcBorders>
              <w:top w:val="single" w:sz="4" w:space="0" w:color="auto"/>
              <w:left w:val="single" w:sz="4" w:space="0" w:color="auto"/>
              <w:bottom w:val="nil"/>
              <w:right w:val="single" w:sz="4" w:space="0" w:color="auto"/>
            </w:tcBorders>
            <w:vAlign w:val="bottom"/>
          </w:tcPr>
          <w:p w14:paraId="73FF3F93" w14:textId="77777777" w:rsidR="002B2400" w:rsidRPr="002B2400" w:rsidRDefault="002B2400" w:rsidP="002B2400">
            <w:pPr>
              <w:suppressAutoHyphens w:val="0"/>
              <w:autoSpaceDE w:val="0"/>
              <w:autoSpaceDN w:val="0"/>
              <w:rPr>
                <w:sz w:val="24"/>
                <w:szCs w:val="24"/>
                <w:lang w:eastAsia="ru-RU"/>
              </w:rPr>
            </w:pPr>
          </w:p>
        </w:tc>
      </w:tr>
      <w:tr w:rsidR="002B2400" w:rsidRPr="002B2400" w14:paraId="209BE81B" w14:textId="77777777" w:rsidTr="00217946">
        <w:tc>
          <w:tcPr>
            <w:tcW w:w="170" w:type="dxa"/>
            <w:tcBorders>
              <w:top w:val="nil"/>
              <w:left w:val="single" w:sz="4" w:space="0" w:color="auto"/>
              <w:bottom w:val="nil"/>
              <w:right w:val="nil"/>
            </w:tcBorders>
            <w:vAlign w:val="bottom"/>
          </w:tcPr>
          <w:p w14:paraId="2F549F49" w14:textId="77777777" w:rsidR="002B2400" w:rsidRPr="002B2400" w:rsidRDefault="002B2400" w:rsidP="002B2400">
            <w:pPr>
              <w:suppressAutoHyphens w:val="0"/>
              <w:autoSpaceDE w:val="0"/>
              <w:autoSpaceDN w:val="0"/>
              <w:rPr>
                <w:sz w:val="24"/>
                <w:szCs w:val="24"/>
                <w:lang w:eastAsia="ru-RU"/>
              </w:rPr>
            </w:pPr>
          </w:p>
        </w:tc>
        <w:tc>
          <w:tcPr>
            <w:tcW w:w="5387" w:type="dxa"/>
            <w:gridSpan w:val="7"/>
            <w:tcBorders>
              <w:top w:val="nil"/>
              <w:left w:val="nil"/>
              <w:bottom w:val="nil"/>
              <w:right w:val="nil"/>
            </w:tcBorders>
            <w:vAlign w:val="bottom"/>
          </w:tcPr>
          <w:p w14:paraId="5C6F8856" w14:textId="77777777" w:rsidR="002B2400" w:rsidRPr="002B2400" w:rsidRDefault="002B2400" w:rsidP="002B2400">
            <w:pPr>
              <w:suppressAutoHyphens w:val="0"/>
              <w:autoSpaceDE w:val="0"/>
              <w:autoSpaceDN w:val="0"/>
              <w:rPr>
                <w:b/>
                <w:sz w:val="24"/>
                <w:szCs w:val="24"/>
                <w:lang w:eastAsia="ru-RU"/>
              </w:rPr>
            </w:pPr>
            <w:r w:rsidRPr="002B2400">
              <w:rPr>
                <w:b/>
                <w:sz w:val="24"/>
                <w:szCs w:val="24"/>
                <w:lang w:eastAsia="ru-RU"/>
              </w:rPr>
              <w:t>Генеральный директор</w:t>
            </w:r>
          </w:p>
          <w:p w14:paraId="3DCE3CC2" w14:textId="5B191D07" w:rsidR="002B2400" w:rsidRPr="002B2400" w:rsidRDefault="0039088B" w:rsidP="002B2400">
            <w:pPr>
              <w:suppressAutoHyphens w:val="0"/>
              <w:autoSpaceDE w:val="0"/>
              <w:autoSpaceDN w:val="0"/>
              <w:rPr>
                <w:b/>
                <w:sz w:val="24"/>
                <w:szCs w:val="24"/>
                <w:lang w:eastAsia="ru-RU"/>
              </w:rPr>
            </w:pPr>
            <w:r>
              <w:rPr>
                <w:b/>
                <w:sz w:val="24"/>
                <w:szCs w:val="24"/>
                <w:lang w:eastAsia="ru-RU"/>
              </w:rPr>
              <w:t>ОО</w:t>
            </w:r>
            <w:r w:rsidR="002B2400" w:rsidRPr="002B2400">
              <w:rPr>
                <w:b/>
                <w:sz w:val="24"/>
                <w:szCs w:val="24"/>
                <w:lang w:eastAsia="ru-RU"/>
              </w:rPr>
              <w:t>О «</w:t>
            </w:r>
            <w:r w:rsidR="00B5775B">
              <w:rPr>
                <w:b/>
                <w:sz w:val="24"/>
                <w:szCs w:val="24"/>
                <w:lang w:eastAsia="ru-RU"/>
              </w:rPr>
              <w:t>О1 Груп Финанс</w:t>
            </w:r>
            <w:r w:rsidR="002B2400" w:rsidRPr="002B2400">
              <w:rPr>
                <w:b/>
                <w:sz w:val="24"/>
                <w:szCs w:val="24"/>
                <w:lang w:eastAsia="ru-RU"/>
              </w:rPr>
              <w:t>»</w:t>
            </w:r>
          </w:p>
          <w:p w14:paraId="2BFDBF6F" w14:textId="77777777" w:rsidR="002B2400" w:rsidRPr="002B2400" w:rsidRDefault="002B2400" w:rsidP="002B2400">
            <w:pPr>
              <w:suppressAutoHyphens w:val="0"/>
              <w:autoSpaceDE w:val="0"/>
              <w:autoSpaceDN w:val="0"/>
              <w:rPr>
                <w:sz w:val="24"/>
                <w:szCs w:val="24"/>
                <w:lang w:eastAsia="ru-RU"/>
              </w:rPr>
            </w:pPr>
          </w:p>
        </w:tc>
        <w:tc>
          <w:tcPr>
            <w:tcW w:w="1531" w:type="dxa"/>
            <w:tcBorders>
              <w:top w:val="nil"/>
              <w:left w:val="nil"/>
              <w:bottom w:val="single" w:sz="4" w:space="0" w:color="auto"/>
              <w:right w:val="nil"/>
            </w:tcBorders>
            <w:vAlign w:val="bottom"/>
          </w:tcPr>
          <w:p w14:paraId="40A5E0D0" w14:textId="77777777" w:rsidR="002B2400" w:rsidRPr="002B2400" w:rsidRDefault="002B2400" w:rsidP="002B2400">
            <w:pPr>
              <w:suppressAutoHyphens w:val="0"/>
              <w:autoSpaceDE w:val="0"/>
              <w:autoSpaceDN w:val="0"/>
              <w:jc w:val="center"/>
              <w:rPr>
                <w:sz w:val="24"/>
                <w:szCs w:val="24"/>
                <w:lang w:eastAsia="ru-RU"/>
              </w:rPr>
            </w:pPr>
          </w:p>
        </w:tc>
        <w:tc>
          <w:tcPr>
            <w:tcW w:w="170" w:type="dxa"/>
            <w:tcBorders>
              <w:top w:val="nil"/>
              <w:left w:val="nil"/>
              <w:bottom w:val="nil"/>
              <w:right w:val="nil"/>
            </w:tcBorders>
            <w:vAlign w:val="bottom"/>
          </w:tcPr>
          <w:p w14:paraId="36AE5D16" w14:textId="77777777" w:rsidR="002B2400" w:rsidRPr="002B2400" w:rsidRDefault="002B2400" w:rsidP="002B2400">
            <w:pPr>
              <w:suppressAutoHyphens w:val="0"/>
              <w:autoSpaceDE w:val="0"/>
              <w:autoSpaceDN w:val="0"/>
              <w:rPr>
                <w:sz w:val="24"/>
                <w:szCs w:val="24"/>
                <w:lang w:eastAsia="ru-RU"/>
              </w:rPr>
            </w:pPr>
          </w:p>
        </w:tc>
        <w:tc>
          <w:tcPr>
            <w:tcW w:w="2551" w:type="dxa"/>
            <w:tcBorders>
              <w:top w:val="nil"/>
              <w:left w:val="nil"/>
              <w:bottom w:val="single" w:sz="4" w:space="0" w:color="auto"/>
              <w:right w:val="nil"/>
            </w:tcBorders>
            <w:vAlign w:val="bottom"/>
          </w:tcPr>
          <w:p w14:paraId="5A35E072" w14:textId="57D21D7B" w:rsidR="002B2400" w:rsidRPr="002B2400" w:rsidRDefault="00B5775B" w:rsidP="002B2400">
            <w:pPr>
              <w:suppressAutoHyphens w:val="0"/>
              <w:autoSpaceDE w:val="0"/>
              <w:autoSpaceDN w:val="0"/>
              <w:jc w:val="center"/>
              <w:rPr>
                <w:sz w:val="24"/>
                <w:szCs w:val="24"/>
                <w:lang w:eastAsia="ru-RU"/>
              </w:rPr>
            </w:pPr>
            <w:r w:rsidRPr="00B5775B">
              <w:rPr>
                <w:b/>
                <w:i/>
                <w:lang w:eastAsia="ru-RU"/>
              </w:rPr>
              <w:t>П.А. Бородин</w:t>
            </w:r>
          </w:p>
        </w:tc>
        <w:tc>
          <w:tcPr>
            <w:tcW w:w="170" w:type="dxa"/>
            <w:tcBorders>
              <w:top w:val="nil"/>
              <w:left w:val="nil"/>
              <w:bottom w:val="nil"/>
              <w:right w:val="single" w:sz="4" w:space="0" w:color="auto"/>
            </w:tcBorders>
            <w:vAlign w:val="bottom"/>
          </w:tcPr>
          <w:p w14:paraId="5FF04BE1" w14:textId="77777777" w:rsidR="002B2400" w:rsidRPr="002B2400" w:rsidRDefault="002B2400" w:rsidP="002B2400">
            <w:pPr>
              <w:suppressAutoHyphens w:val="0"/>
              <w:autoSpaceDE w:val="0"/>
              <w:autoSpaceDN w:val="0"/>
              <w:rPr>
                <w:sz w:val="24"/>
                <w:szCs w:val="24"/>
                <w:lang w:eastAsia="ru-RU"/>
              </w:rPr>
            </w:pPr>
          </w:p>
        </w:tc>
      </w:tr>
      <w:tr w:rsidR="002B2400" w:rsidRPr="002B2400" w14:paraId="2B500F67" w14:textId="77777777" w:rsidTr="00217946">
        <w:tc>
          <w:tcPr>
            <w:tcW w:w="170" w:type="dxa"/>
            <w:tcBorders>
              <w:top w:val="nil"/>
              <w:left w:val="single" w:sz="4" w:space="0" w:color="auto"/>
              <w:bottom w:val="nil"/>
              <w:right w:val="nil"/>
            </w:tcBorders>
          </w:tcPr>
          <w:p w14:paraId="182426D5" w14:textId="77777777" w:rsidR="002B2400" w:rsidRPr="002B2400" w:rsidRDefault="002B2400" w:rsidP="002B2400">
            <w:pPr>
              <w:suppressAutoHyphens w:val="0"/>
              <w:autoSpaceDE w:val="0"/>
              <w:autoSpaceDN w:val="0"/>
              <w:rPr>
                <w:lang w:eastAsia="ru-RU"/>
              </w:rPr>
            </w:pPr>
          </w:p>
        </w:tc>
        <w:tc>
          <w:tcPr>
            <w:tcW w:w="5387" w:type="dxa"/>
            <w:gridSpan w:val="7"/>
            <w:tcBorders>
              <w:top w:val="nil"/>
              <w:left w:val="nil"/>
              <w:bottom w:val="nil"/>
              <w:right w:val="nil"/>
            </w:tcBorders>
          </w:tcPr>
          <w:p w14:paraId="3DF276BF" w14:textId="77777777" w:rsidR="002B2400" w:rsidRPr="002B2400" w:rsidRDefault="002B2400" w:rsidP="002B2400">
            <w:pPr>
              <w:suppressAutoHyphens w:val="0"/>
              <w:autoSpaceDE w:val="0"/>
              <w:autoSpaceDN w:val="0"/>
              <w:rPr>
                <w:lang w:eastAsia="ru-RU"/>
              </w:rPr>
            </w:pPr>
          </w:p>
        </w:tc>
        <w:tc>
          <w:tcPr>
            <w:tcW w:w="1531" w:type="dxa"/>
            <w:tcBorders>
              <w:top w:val="nil"/>
              <w:left w:val="nil"/>
              <w:bottom w:val="nil"/>
              <w:right w:val="nil"/>
            </w:tcBorders>
          </w:tcPr>
          <w:p w14:paraId="19C24E29" w14:textId="77777777" w:rsidR="002B2400" w:rsidRPr="002B2400" w:rsidRDefault="002B2400" w:rsidP="002B2400">
            <w:pPr>
              <w:suppressAutoHyphens w:val="0"/>
              <w:autoSpaceDE w:val="0"/>
              <w:autoSpaceDN w:val="0"/>
              <w:jc w:val="center"/>
              <w:rPr>
                <w:lang w:eastAsia="ru-RU"/>
              </w:rPr>
            </w:pPr>
            <w:r w:rsidRPr="002B2400">
              <w:rPr>
                <w:lang w:eastAsia="ru-RU"/>
              </w:rPr>
              <w:t>подпись</w:t>
            </w:r>
          </w:p>
        </w:tc>
        <w:tc>
          <w:tcPr>
            <w:tcW w:w="170" w:type="dxa"/>
            <w:tcBorders>
              <w:top w:val="nil"/>
              <w:left w:val="nil"/>
              <w:bottom w:val="nil"/>
              <w:right w:val="nil"/>
            </w:tcBorders>
          </w:tcPr>
          <w:p w14:paraId="4E3D4D64" w14:textId="77777777" w:rsidR="002B2400" w:rsidRPr="002B2400" w:rsidRDefault="002B2400" w:rsidP="002B2400">
            <w:pPr>
              <w:suppressAutoHyphens w:val="0"/>
              <w:autoSpaceDE w:val="0"/>
              <w:autoSpaceDN w:val="0"/>
              <w:rPr>
                <w:lang w:eastAsia="ru-RU"/>
              </w:rPr>
            </w:pPr>
          </w:p>
        </w:tc>
        <w:tc>
          <w:tcPr>
            <w:tcW w:w="2551" w:type="dxa"/>
            <w:tcBorders>
              <w:top w:val="nil"/>
              <w:left w:val="nil"/>
              <w:bottom w:val="nil"/>
              <w:right w:val="nil"/>
            </w:tcBorders>
          </w:tcPr>
          <w:p w14:paraId="20CECEA5" w14:textId="77777777" w:rsidR="002B2400" w:rsidRPr="002B2400" w:rsidRDefault="002B2400" w:rsidP="002B2400">
            <w:pPr>
              <w:suppressAutoHyphens w:val="0"/>
              <w:autoSpaceDE w:val="0"/>
              <w:autoSpaceDN w:val="0"/>
              <w:jc w:val="center"/>
              <w:rPr>
                <w:lang w:eastAsia="ru-RU"/>
              </w:rPr>
            </w:pPr>
            <w:r w:rsidRPr="002B2400">
              <w:rPr>
                <w:lang w:eastAsia="ru-RU"/>
              </w:rPr>
              <w:t>И.О. Фамилия</w:t>
            </w:r>
          </w:p>
        </w:tc>
        <w:tc>
          <w:tcPr>
            <w:tcW w:w="170" w:type="dxa"/>
            <w:tcBorders>
              <w:top w:val="nil"/>
              <w:left w:val="nil"/>
              <w:bottom w:val="nil"/>
              <w:right w:val="single" w:sz="4" w:space="0" w:color="auto"/>
            </w:tcBorders>
          </w:tcPr>
          <w:p w14:paraId="38DA5733" w14:textId="77777777" w:rsidR="002B2400" w:rsidRPr="002B2400" w:rsidRDefault="002B2400" w:rsidP="002B2400">
            <w:pPr>
              <w:suppressAutoHyphens w:val="0"/>
              <w:autoSpaceDE w:val="0"/>
              <w:autoSpaceDN w:val="0"/>
              <w:rPr>
                <w:lang w:eastAsia="ru-RU"/>
              </w:rPr>
            </w:pPr>
          </w:p>
        </w:tc>
      </w:tr>
      <w:tr w:rsidR="002B2400" w:rsidRPr="002B2400" w14:paraId="150B1D78" w14:textId="77777777" w:rsidTr="00C3249D">
        <w:trPr>
          <w:cantSplit/>
        </w:trPr>
        <w:tc>
          <w:tcPr>
            <w:tcW w:w="170" w:type="dxa"/>
            <w:tcBorders>
              <w:top w:val="nil"/>
              <w:left w:val="single" w:sz="4" w:space="0" w:color="auto"/>
              <w:bottom w:val="nil"/>
              <w:right w:val="nil"/>
            </w:tcBorders>
            <w:vAlign w:val="bottom"/>
          </w:tcPr>
          <w:p w14:paraId="396BAE05" w14:textId="77777777" w:rsidR="002B2400" w:rsidRPr="002B2400" w:rsidRDefault="002B2400" w:rsidP="002B2400">
            <w:pPr>
              <w:suppressAutoHyphens w:val="0"/>
              <w:autoSpaceDE w:val="0"/>
              <w:autoSpaceDN w:val="0"/>
              <w:rPr>
                <w:sz w:val="24"/>
                <w:szCs w:val="24"/>
                <w:lang w:eastAsia="ru-RU"/>
              </w:rPr>
            </w:pPr>
          </w:p>
        </w:tc>
        <w:tc>
          <w:tcPr>
            <w:tcW w:w="170" w:type="dxa"/>
            <w:tcBorders>
              <w:top w:val="nil"/>
              <w:left w:val="nil"/>
              <w:bottom w:val="nil"/>
              <w:right w:val="nil"/>
            </w:tcBorders>
            <w:vAlign w:val="bottom"/>
          </w:tcPr>
          <w:p w14:paraId="72FFDA38" w14:textId="77777777" w:rsidR="002B2400" w:rsidRPr="002B2400" w:rsidRDefault="002B2400" w:rsidP="002B2400">
            <w:pPr>
              <w:suppressAutoHyphens w:val="0"/>
              <w:autoSpaceDE w:val="0"/>
              <w:autoSpaceDN w:val="0"/>
              <w:jc w:val="right"/>
              <w:rPr>
                <w:sz w:val="24"/>
                <w:szCs w:val="24"/>
                <w:lang w:eastAsia="ru-RU"/>
              </w:rPr>
            </w:pPr>
            <w:r w:rsidRPr="002B2400">
              <w:rPr>
                <w:sz w:val="24"/>
                <w:szCs w:val="24"/>
                <w:lang w:eastAsia="ru-RU"/>
              </w:rPr>
              <w:t>“</w:t>
            </w:r>
          </w:p>
        </w:tc>
        <w:tc>
          <w:tcPr>
            <w:tcW w:w="246" w:type="dxa"/>
            <w:tcBorders>
              <w:top w:val="nil"/>
              <w:left w:val="nil"/>
              <w:bottom w:val="single" w:sz="4" w:space="0" w:color="auto"/>
              <w:right w:val="nil"/>
            </w:tcBorders>
            <w:vAlign w:val="bottom"/>
          </w:tcPr>
          <w:p w14:paraId="5C637F77" w14:textId="1F50DA10" w:rsidR="002B2400" w:rsidRPr="00C3249D" w:rsidRDefault="002B2400" w:rsidP="002B2400">
            <w:pPr>
              <w:suppressAutoHyphens w:val="0"/>
              <w:autoSpaceDE w:val="0"/>
              <w:autoSpaceDN w:val="0"/>
              <w:jc w:val="center"/>
              <w:rPr>
                <w:sz w:val="24"/>
                <w:szCs w:val="24"/>
                <w:lang w:val="en-US" w:eastAsia="ru-RU"/>
              </w:rPr>
            </w:pPr>
          </w:p>
        </w:tc>
        <w:tc>
          <w:tcPr>
            <w:tcW w:w="406" w:type="dxa"/>
            <w:tcBorders>
              <w:top w:val="nil"/>
              <w:left w:val="nil"/>
              <w:bottom w:val="nil"/>
              <w:right w:val="nil"/>
            </w:tcBorders>
            <w:vAlign w:val="bottom"/>
          </w:tcPr>
          <w:p w14:paraId="701DF270" w14:textId="77777777" w:rsidR="002B2400" w:rsidRPr="002B2400" w:rsidRDefault="002B2400" w:rsidP="002B2400">
            <w:pPr>
              <w:suppressAutoHyphens w:val="0"/>
              <w:autoSpaceDE w:val="0"/>
              <w:autoSpaceDN w:val="0"/>
              <w:rPr>
                <w:sz w:val="24"/>
                <w:szCs w:val="24"/>
                <w:lang w:eastAsia="ru-RU"/>
              </w:rPr>
            </w:pPr>
            <w:r w:rsidRPr="002B2400">
              <w:rPr>
                <w:sz w:val="24"/>
                <w:szCs w:val="24"/>
                <w:lang w:eastAsia="ru-RU"/>
              </w:rPr>
              <w:t>”</w:t>
            </w:r>
          </w:p>
        </w:tc>
        <w:tc>
          <w:tcPr>
            <w:tcW w:w="1361" w:type="dxa"/>
            <w:tcBorders>
              <w:top w:val="nil"/>
              <w:left w:val="nil"/>
              <w:bottom w:val="single" w:sz="4" w:space="0" w:color="auto"/>
              <w:right w:val="nil"/>
            </w:tcBorders>
            <w:vAlign w:val="bottom"/>
          </w:tcPr>
          <w:p w14:paraId="47EA9658" w14:textId="673F210D" w:rsidR="002B2400" w:rsidRPr="00364A6C" w:rsidRDefault="002B2400" w:rsidP="002B2400">
            <w:pPr>
              <w:suppressAutoHyphens w:val="0"/>
              <w:autoSpaceDE w:val="0"/>
              <w:autoSpaceDN w:val="0"/>
              <w:jc w:val="center"/>
              <w:rPr>
                <w:sz w:val="24"/>
                <w:szCs w:val="24"/>
                <w:lang w:eastAsia="ru-RU"/>
              </w:rPr>
            </w:pPr>
          </w:p>
        </w:tc>
        <w:tc>
          <w:tcPr>
            <w:tcW w:w="397" w:type="dxa"/>
            <w:tcBorders>
              <w:top w:val="nil"/>
              <w:left w:val="nil"/>
              <w:bottom w:val="nil"/>
              <w:right w:val="nil"/>
            </w:tcBorders>
            <w:vAlign w:val="bottom"/>
          </w:tcPr>
          <w:p w14:paraId="0D9677ED" w14:textId="77777777" w:rsidR="002B2400" w:rsidRPr="002B2400" w:rsidRDefault="002B2400" w:rsidP="002B2400">
            <w:pPr>
              <w:suppressAutoHyphens w:val="0"/>
              <w:autoSpaceDE w:val="0"/>
              <w:autoSpaceDN w:val="0"/>
              <w:jc w:val="right"/>
              <w:rPr>
                <w:sz w:val="24"/>
                <w:szCs w:val="24"/>
                <w:lang w:eastAsia="ru-RU"/>
              </w:rPr>
            </w:pPr>
          </w:p>
        </w:tc>
        <w:tc>
          <w:tcPr>
            <w:tcW w:w="647" w:type="dxa"/>
            <w:tcBorders>
              <w:top w:val="nil"/>
              <w:left w:val="nil"/>
              <w:bottom w:val="single" w:sz="4" w:space="0" w:color="auto"/>
              <w:right w:val="nil"/>
            </w:tcBorders>
            <w:vAlign w:val="bottom"/>
          </w:tcPr>
          <w:p w14:paraId="60837D49" w14:textId="726129CD" w:rsidR="002B2400" w:rsidRPr="002B2400" w:rsidRDefault="00364A6C" w:rsidP="0039088B">
            <w:pPr>
              <w:suppressAutoHyphens w:val="0"/>
              <w:autoSpaceDE w:val="0"/>
              <w:autoSpaceDN w:val="0"/>
              <w:rPr>
                <w:sz w:val="24"/>
                <w:szCs w:val="24"/>
                <w:lang w:eastAsia="ru-RU"/>
              </w:rPr>
            </w:pPr>
            <w:r>
              <w:rPr>
                <w:sz w:val="24"/>
                <w:szCs w:val="24"/>
                <w:lang w:eastAsia="ru-RU"/>
              </w:rPr>
              <w:t>201</w:t>
            </w:r>
            <w:r w:rsidR="0039088B">
              <w:rPr>
                <w:sz w:val="24"/>
                <w:szCs w:val="24"/>
                <w:lang w:eastAsia="ru-RU"/>
              </w:rPr>
              <w:t>7</w:t>
            </w:r>
          </w:p>
        </w:tc>
        <w:tc>
          <w:tcPr>
            <w:tcW w:w="2160" w:type="dxa"/>
            <w:tcBorders>
              <w:top w:val="nil"/>
              <w:left w:val="nil"/>
              <w:bottom w:val="nil"/>
              <w:right w:val="nil"/>
            </w:tcBorders>
            <w:vAlign w:val="bottom"/>
          </w:tcPr>
          <w:p w14:paraId="2F6A5095" w14:textId="77777777" w:rsidR="002B2400" w:rsidRPr="002B2400" w:rsidRDefault="002B2400" w:rsidP="002B2400">
            <w:pPr>
              <w:suppressAutoHyphens w:val="0"/>
              <w:autoSpaceDE w:val="0"/>
              <w:autoSpaceDN w:val="0"/>
              <w:ind w:left="57"/>
              <w:rPr>
                <w:sz w:val="24"/>
                <w:szCs w:val="24"/>
                <w:lang w:eastAsia="ru-RU"/>
              </w:rPr>
            </w:pPr>
            <w:r w:rsidRPr="002B2400">
              <w:rPr>
                <w:sz w:val="24"/>
                <w:szCs w:val="24"/>
                <w:lang w:eastAsia="ru-RU"/>
              </w:rPr>
              <w:t>г.</w:t>
            </w:r>
          </w:p>
        </w:tc>
        <w:tc>
          <w:tcPr>
            <w:tcW w:w="4422" w:type="dxa"/>
            <w:gridSpan w:val="4"/>
            <w:tcBorders>
              <w:top w:val="nil"/>
              <w:left w:val="nil"/>
              <w:bottom w:val="nil"/>
              <w:right w:val="single" w:sz="4" w:space="0" w:color="auto"/>
            </w:tcBorders>
            <w:vAlign w:val="bottom"/>
          </w:tcPr>
          <w:p w14:paraId="1CA22FA9" w14:textId="77777777" w:rsidR="002B2400" w:rsidRPr="002B2400" w:rsidRDefault="002B2400" w:rsidP="002B2400">
            <w:pPr>
              <w:suppressAutoHyphens w:val="0"/>
              <w:autoSpaceDE w:val="0"/>
              <w:autoSpaceDN w:val="0"/>
              <w:rPr>
                <w:sz w:val="24"/>
                <w:szCs w:val="24"/>
                <w:lang w:eastAsia="ru-RU"/>
              </w:rPr>
            </w:pPr>
            <w:r w:rsidRPr="002B2400">
              <w:rPr>
                <w:sz w:val="24"/>
                <w:szCs w:val="24"/>
                <w:lang w:eastAsia="ru-RU"/>
              </w:rPr>
              <w:t>М.П.</w:t>
            </w:r>
          </w:p>
        </w:tc>
      </w:tr>
      <w:tr w:rsidR="002B2400" w:rsidRPr="002B2400" w14:paraId="633A5AB7" w14:textId="77777777" w:rsidTr="00217946">
        <w:tc>
          <w:tcPr>
            <w:tcW w:w="9979" w:type="dxa"/>
            <w:gridSpan w:val="12"/>
            <w:tcBorders>
              <w:top w:val="nil"/>
              <w:left w:val="single" w:sz="4" w:space="0" w:color="auto"/>
              <w:bottom w:val="single" w:sz="4" w:space="0" w:color="auto"/>
              <w:right w:val="single" w:sz="4" w:space="0" w:color="auto"/>
            </w:tcBorders>
            <w:vAlign w:val="bottom"/>
          </w:tcPr>
          <w:p w14:paraId="66764B79" w14:textId="77777777" w:rsidR="002B2400" w:rsidRPr="002B2400" w:rsidRDefault="002B2400" w:rsidP="002B2400">
            <w:pPr>
              <w:suppressAutoHyphens w:val="0"/>
              <w:autoSpaceDE w:val="0"/>
              <w:autoSpaceDN w:val="0"/>
              <w:rPr>
                <w:sz w:val="24"/>
                <w:szCs w:val="24"/>
                <w:lang w:eastAsia="ru-RU"/>
              </w:rPr>
            </w:pPr>
          </w:p>
        </w:tc>
      </w:tr>
    </w:tbl>
    <w:p w14:paraId="50B6FEB0" w14:textId="77777777" w:rsidR="0050332B" w:rsidRDefault="0050332B">
      <w:pPr>
        <w:pageBreakBefore/>
        <w:ind w:firstLine="539"/>
        <w:jc w:val="both"/>
        <w:rPr>
          <w:b/>
          <w:i/>
          <w:szCs w:val="22"/>
        </w:rPr>
      </w:pPr>
      <w:r>
        <w:rPr>
          <w:b/>
          <w:i/>
          <w:szCs w:val="22"/>
        </w:rPr>
        <w:lastRenderedPageBreak/>
        <w:t xml:space="preserve">Далее в </w:t>
      </w:r>
      <w:r>
        <w:rPr>
          <w:b/>
          <w:bCs/>
          <w:i/>
          <w:iCs/>
          <w:szCs w:val="22"/>
        </w:rPr>
        <w:t xml:space="preserve">настоящем документе </w:t>
      </w:r>
      <w:r>
        <w:rPr>
          <w:b/>
          <w:i/>
          <w:szCs w:val="22"/>
        </w:rPr>
        <w:t>будут использоваться следующие термины:</w:t>
      </w:r>
    </w:p>
    <w:p w14:paraId="17558879" w14:textId="77777777" w:rsidR="0050332B" w:rsidRDefault="0050332B">
      <w:pPr>
        <w:ind w:firstLine="539"/>
        <w:jc w:val="both"/>
        <w:rPr>
          <w:b/>
          <w:i/>
          <w:szCs w:val="22"/>
        </w:rPr>
      </w:pPr>
      <w:r>
        <w:rPr>
          <w:b/>
          <w:i/>
          <w:szCs w:val="22"/>
        </w:rPr>
        <w:t xml:space="preserve">Программа или Программа облигаций – настоящая Программа биржевых облигаций серии </w:t>
      </w:r>
      <w:r w:rsidRPr="00850C79">
        <w:rPr>
          <w:b/>
          <w:i/>
          <w:szCs w:val="22"/>
        </w:rPr>
        <w:t>001</w:t>
      </w:r>
      <w:r w:rsidRPr="00850C79">
        <w:rPr>
          <w:b/>
          <w:i/>
          <w:szCs w:val="22"/>
          <w:lang w:val="en-US"/>
        </w:rPr>
        <w:t>P</w:t>
      </w:r>
      <w:r>
        <w:rPr>
          <w:b/>
          <w:i/>
          <w:szCs w:val="22"/>
        </w:rPr>
        <w:t>,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476137F6" w14:textId="77777777" w:rsidR="0050332B" w:rsidRDefault="0050332B">
      <w:pPr>
        <w:ind w:firstLine="539"/>
        <w:jc w:val="both"/>
        <w:rPr>
          <w:b/>
          <w:bCs/>
          <w:i/>
          <w:iCs/>
          <w:szCs w:val="22"/>
        </w:rPr>
      </w:pPr>
      <w:r>
        <w:rPr>
          <w:b/>
          <w:i/>
          <w:szCs w:val="22"/>
        </w:rPr>
        <w:t>Условия выпуска – 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w:t>
      </w:r>
    </w:p>
    <w:p w14:paraId="77ACC66F" w14:textId="77777777" w:rsidR="0050332B" w:rsidRDefault="0050332B">
      <w:pPr>
        <w:ind w:firstLine="539"/>
        <w:jc w:val="both"/>
        <w:rPr>
          <w:b/>
          <w:bCs/>
          <w:i/>
          <w:iCs/>
          <w:szCs w:val="22"/>
        </w:rPr>
      </w:pPr>
      <w:r>
        <w:rPr>
          <w:b/>
          <w:bCs/>
          <w:i/>
          <w:iCs/>
          <w:szCs w:val="22"/>
        </w:rPr>
        <w:t>Выпуск – отдельный выпуск биржевых облигаций, размещаемых в рамках Программы;</w:t>
      </w:r>
    </w:p>
    <w:p w14:paraId="3A458A02" w14:textId="77777777" w:rsidR="0050332B" w:rsidRDefault="0050332B">
      <w:pPr>
        <w:ind w:firstLine="539"/>
        <w:jc w:val="both"/>
        <w:rPr>
          <w:b/>
          <w:bCs/>
          <w:i/>
          <w:iCs/>
          <w:szCs w:val="22"/>
        </w:rPr>
      </w:pPr>
      <w:r>
        <w:rPr>
          <w:b/>
          <w:bCs/>
          <w:i/>
          <w:iCs/>
          <w:szCs w:val="22"/>
        </w:rPr>
        <w:t xml:space="preserve">Биржевая облигация или Биржевая облигация выпуска – биржевая облигация, размещаемая в рамках Выпуска; </w:t>
      </w:r>
    </w:p>
    <w:p w14:paraId="18CC47F8" w14:textId="77777777" w:rsidR="0050332B" w:rsidRDefault="0050332B">
      <w:pPr>
        <w:ind w:firstLine="539"/>
        <w:jc w:val="both"/>
        <w:rPr>
          <w:b/>
          <w:bCs/>
          <w:i/>
          <w:iCs/>
          <w:szCs w:val="22"/>
        </w:rPr>
      </w:pPr>
      <w:r>
        <w:rPr>
          <w:b/>
          <w:bCs/>
          <w:i/>
          <w:iCs/>
          <w:szCs w:val="22"/>
        </w:rPr>
        <w:t>Биржевые облигации – биржевые облигации, размещаемые в рамках Выпуска.</w:t>
      </w:r>
    </w:p>
    <w:p w14:paraId="6FF1B561" w14:textId="2543DD82" w:rsidR="0050332B" w:rsidRDefault="0050332B">
      <w:pPr>
        <w:ind w:firstLine="539"/>
        <w:jc w:val="both"/>
        <w:rPr>
          <w:b/>
          <w:i/>
          <w:szCs w:val="22"/>
        </w:rPr>
      </w:pPr>
      <w:r>
        <w:rPr>
          <w:b/>
          <w:bCs/>
          <w:i/>
          <w:iCs/>
          <w:szCs w:val="22"/>
        </w:rPr>
        <w:t>Биржевые облигации с обеспечением - биржевые облигации, размещаемые в рамках Выпуска, по которым в соответствии с Условиями выпуска предусмотрено предоставление обеспечения исполнения обязательств в форме поручительства</w:t>
      </w:r>
      <w:r>
        <w:t xml:space="preserve"> </w:t>
      </w:r>
      <w:r w:rsidR="00412222">
        <w:rPr>
          <w:b/>
          <w:bCs/>
          <w:i/>
          <w:iCs/>
          <w:szCs w:val="22"/>
        </w:rPr>
        <w:t>А</w:t>
      </w:r>
      <w:r>
        <w:rPr>
          <w:b/>
          <w:bCs/>
          <w:i/>
          <w:iCs/>
          <w:szCs w:val="22"/>
        </w:rPr>
        <w:t xml:space="preserve">кционерной компании с ограниченной ответственностью </w:t>
      </w:r>
      <w:r w:rsidR="00412222">
        <w:rPr>
          <w:b/>
          <w:bCs/>
          <w:i/>
          <w:iCs/>
          <w:szCs w:val="22"/>
        </w:rPr>
        <w:t>«</w:t>
      </w:r>
      <w:r>
        <w:rPr>
          <w:b/>
          <w:bCs/>
          <w:i/>
          <w:iCs/>
          <w:szCs w:val="22"/>
        </w:rPr>
        <w:t xml:space="preserve">О1 </w:t>
      </w:r>
      <w:r w:rsidR="00523AFE">
        <w:rPr>
          <w:b/>
          <w:bCs/>
          <w:i/>
          <w:iCs/>
          <w:szCs w:val="22"/>
        </w:rPr>
        <w:t xml:space="preserve">ГРУП </w:t>
      </w:r>
      <w:r>
        <w:rPr>
          <w:b/>
          <w:bCs/>
          <w:i/>
          <w:iCs/>
          <w:szCs w:val="22"/>
        </w:rPr>
        <w:t>ЛИМИТЕД</w:t>
      </w:r>
      <w:r w:rsidR="00412222">
        <w:rPr>
          <w:b/>
          <w:bCs/>
          <w:i/>
          <w:iCs/>
          <w:szCs w:val="22"/>
        </w:rPr>
        <w:t>»</w:t>
      </w:r>
      <w:r>
        <w:rPr>
          <w:b/>
          <w:bCs/>
          <w:i/>
          <w:iCs/>
          <w:szCs w:val="22"/>
        </w:rPr>
        <w:t xml:space="preserve"> (O1 </w:t>
      </w:r>
      <w:r w:rsidR="00523AFE">
        <w:rPr>
          <w:b/>
          <w:bCs/>
          <w:i/>
          <w:iCs/>
          <w:szCs w:val="22"/>
          <w:lang w:val="en-US"/>
        </w:rPr>
        <w:t>GROUP</w:t>
      </w:r>
      <w:r w:rsidR="00523AFE" w:rsidRPr="00523AFE">
        <w:rPr>
          <w:b/>
          <w:bCs/>
          <w:i/>
          <w:iCs/>
          <w:szCs w:val="22"/>
        </w:rPr>
        <w:t xml:space="preserve"> </w:t>
      </w:r>
      <w:r>
        <w:rPr>
          <w:b/>
          <w:bCs/>
          <w:i/>
          <w:iCs/>
          <w:szCs w:val="22"/>
        </w:rPr>
        <w:t>LIMITED).</w:t>
      </w:r>
    </w:p>
    <w:p w14:paraId="6BFC6CE2" w14:textId="24B2A9DD" w:rsidR="0050332B" w:rsidRDefault="0050332B" w:rsidP="00D13E5F">
      <w:pPr>
        <w:ind w:firstLine="539"/>
        <w:rPr>
          <w:szCs w:val="22"/>
        </w:rPr>
      </w:pPr>
      <w:r>
        <w:rPr>
          <w:b/>
          <w:i/>
          <w:szCs w:val="22"/>
        </w:rPr>
        <w:t xml:space="preserve">Эмитент – </w:t>
      </w:r>
      <w:r w:rsidR="00523AFE" w:rsidRPr="00523AFE">
        <w:rPr>
          <w:b/>
          <w:bCs/>
          <w:i/>
          <w:iCs/>
          <w:szCs w:val="22"/>
        </w:rPr>
        <w:t>Общество с ограниченной ответственностью</w:t>
      </w:r>
      <w:r w:rsidR="00523AFE">
        <w:rPr>
          <w:b/>
          <w:i/>
          <w:szCs w:val="22"/>
        </w:rPr>
        <w:t xml:space="preserve"> «</w:t>
      </w:r>
      <w:r w:rsidR="00B5775B">
        <w:rPr>
          <w:b/>
          <w:i/>
          <w:szCs w:val="22"/>
        </w:rPr>
        <w:t>О1 Груп Финанс</w:t>
      </w:r>
      <w:r w:rsidRPr="00850C79">
        <w:rPr>
          <w:b/>
          <w:i/>
          <w:szCs w:val="22"/>
        </w:rPr>
        <w:t>».</w:t>
      </w:r>
      <w:r>
        <w:rPr>
          <w:b/>
          <w:i/>
          <w:szCs w:val="22"/>
        </w:rPr>
        <w:br/>
      </w:r>
    </w:p>
    <w:p w14:paraId="4DEA08FF" w14:textId="77777777" w:rsidR="0050332B" w:rsidRDefault="0050332B">
      <w:pPr>
        <w:ind w:firstLine="539"/>
        <w:jc w:val="both"/>
        <w:rPr>
          <w:szCs w:val="22"/>
        </w:rPr>
      </w:pPr>
      <w:r>
        <w:rPr>
          <w:szCs w:val="22"/>
        </w:rPr>
        <w:t>1. Вид ценных бумаг</w:t>
      </w:r>
    </w:p>
    <w:p w14:paraId="2667F1E2" w14:textId="77777777" w:rsidR="0050332B" w:rsidRDefault="0050332B">
      <w:pPr>
        <w:ind w:firstLine="539"/>
        <w:jc w:val="both"/>
        <w:rPr>
          <w:szCs w:val="22"/>
        </w:rPr>
      </w:pPr>
      <w:r>
        <w:rPr>
          <w:szCs w:val="22"/>
        </w:rPr>
        <w:t xml:space="preserve">Вид ценных бумаг: </w:t>
      </w:r>
      <w:r>
        <w:rPr>
          <w:b/>
          <w:bCs/>
          <w:i/>
          <w:iCs/>
          <w:szCs w:val="22"/>
        </w:rPr>
        <w:t>Биржевые облигации на предъявителя</w:t>
      </w:r>
      <w:r>
        <w:rPr>
          <w:szCs w:val="22"/>
        </w:rPr>
        <w:t xml:space="preserve"> </w:t>
      </w:r>
    </w:p>
    <w:p w14:paraId="7CB73D5F" w14:textId="77777777" w:rsidR="0050332B" w:rsidRDefault="0050332B">
      <w:pPr>
        <w:ind w:firstLine="539"/>
        <w:jc w:val="both"/>
        <w:rPr>
          <w:b/>
          <w:i/>
          <w:szCs w:val="22"/>
          <w:u w:val="single"/>
        </w:rPr>
      </w:pPr>
      <w:r>
        <w:rPr>
          <w:szCs w:val="22"/>
        </w:rPr>
        <w:t xml:space="preserve">Иные идентификационные признаки биржевых облигаций, размещаемых в рамках программы биржевых облигаций: </w:t>
      </w:r>
      <w:r>
        <w:rPr>
          <w:b/>
          <w:i/>
          <w:szCs w:val="22"/>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r>
        <w:rPr>
          <w:b/>
          <w:bCs/>
          <w:i/>
          <w:iCs/>
          <w:szCs w:val="22"/>
        </w:rPr>
        <w:t xml:space="preserve"> серии </w:t>
      </w:r>
      <w:r w:rsidRPr="00850C79">
        <w:rPr>
          <w:b/>
          <w:i/>
          <w:szCs w:val="22"/>
        </w:rPr>
        <w:t>001P</w:t>
      </w:r>
      <w:r>
        <w:rPr>
          <w:b/>
          <w:i/>
          <w:szCs w:val="22"/>
        </w:rPr>
        <w:t>.</w:t>
      </w:r>
    </w:p>
    <w:p w14:paraId="1CBA5049" w14:textId="77777777" w:rsidR="0050332B" w:rsidRDefault="0050332B">
      <w:pPr>
        <w:ind w:firstLine="539"/>
        <w:jc w:val="both"/>
      </w:pPr>
      <w:r>
        <w:rPr>
          <w:b/>
          <w:i/>
          <w:szCs w:val="22"/>
          <w:u w:val="single"/>
        </w:rPr>
        <w:t xml:space="preserve">Информация о серии </w:t>
      </w:r>
      <w:r w:rsidRPr="00850C79">
        <w:rPr>
          <w:b/>
          <w:bCs/>
          <w:i/>
          <w:iCs/>
          <w:szCs w:val="22"/>
          <w:u w:val="single"/>
        </w:rPr>
        <w:t>Выпуска Биржевых облигаций</w:t>
      </w:r>
      <w:r>
        <w:rPr>
          <w:b/>
          <w:i/>
          <w:szCs w:val="22"/>
          <w:u w:val="single"/>
        </w:rPr>
        <w:t xml:space="preserve"> будет указана в Условиях выпуска</w:t>
      </w:r>
      <w:r w:rsidRPr="00850C79">
        <w:rPr>
          <w:b/>
          <w:i/>
          <w:szCs w:val="22"/>
          <w:u w:val="single"/>
        </w:rPr>
        <w:t>.</w:t>
      </w:r>
    </w:p>
    <w:p w14:paraId="32A6D437" w14:textId="77777777" w:rsidR="0050332B" w:rsidRDefault="0050332B">
      <w:pPr>
        <w:ind w:firstLine="539"/>
        <w:jc w:val="both"/>
      </w:pPr>
    </w:p>
    <w:p w14:paraId="452817B3" w14:textId="77777777" w:rsidR="0050332B" w:rsidRDefault="0050332B">
      <w:pPr>
        <w:ind w:firstLine="540"/>
        <w:jc w:val="both"/>
      </w:pPr>
      <w:r>
        <w:rPr>
          <w:szCs w:val="22"/>
        </w:rPr>
        <w:t xml:space="preserve">2. Форма облигаций: </w:t>
      </w:r>
      <w:r>
        <w:rPr>
          <w:b/>
          <w:bCs/>
          <w:i/>
          <w:iCs/>
          <w:szCs w:val="22"/>
        </w:rPr>
        <w:t>документарные</w:t>
      </w:r>
    </w:p>
    <w:p w14:paraId="2E220013" w14:textId="77777777" w:rsidR="0050332B" w:rsidRDefault="0050332B">
      <w:pPr>
        <w:ind w:firstLine="539"/>
        <w:jc w:val="both"/>
      </w:pPr>
    </w:p>
    <w:p w14:paraId="6969AEC5" w14:textId="77777777" w:rsidR="0050332B" w:rsidRDefault="0050332B">
      <w:pPr>
        <w:ind w:firstLine="540"/>
        <w:jc w:val="both"/>
        <w:rPr>
          <w:b/>
          <w:bCs/>
          <w:i/>
          <w:iCs/>
          <w:szCs w:val="22"/>
        </w:rPr>
      </w:pPr>
      <w:r>
        <w:rPr>
          <w:szCs w:val="22"/>
        </w:rPr>
        <w:t>3. Указание на обязательное централизованное хранение</w:t>
      </w:r>
    </w:p>
    <w:p w14:paraId="16629B8D" w14:textId="77777777" w:rsidR="0050332B" w:rsidRDefault="0050332B">
      <w:pPr>
        <w:widowControl w:val="0"/>
        <w:ind w:firstLine="539"/>
        <w:jc w:val="both"/>
        <w:rPr>
          <w:szCs w:val="22"/>
        </w:rPr>
      </w:pPr>
      <w:r>
        <w:rPr>
          <w:b/>
          <w:bCs/>
          <w:i/>
          <w:iCs/>
          <w:szCs w:val="22"/>
        </w:rPr>
        <w:t>Предусмотрено обязательное централизованное хранение Биржевых облигаций.</w:t>
      </w:r>
    </w:p>
    <w:p w14:paraId="5FF63DD9" w14:textId="77777777" w:rsidR="0050332B" w:rsidRDefault="0050332B">
      <w:pPr>
        <w:ind w:firstLine="539"/>
        <w:jc w:val="both"/>
        <w:rPr>
          <w:szCs w:val="22"/>
        </w:rPr>
      </w:pPr>
      <w:r>
        <w:rPr>
          <w:szCs w:val="22"/>
        </w:rPr>
        <w:t>Депозитарий, осуществляющий централизованное хранение:</w:t>
      </w:r>
    </w:p>
    <w:p w14:paraId="04AF8E92" w14:textId="77777777" w:rsidR="0050332B" w:rsidRDefault="0050332B">
      <w:pPr>
        <w:ind w:firstLine="539"/>
        <w:jc w:val="both"/>
        <w:rPr>
          <w:szCs w:val="22"/>
        </w:rPr>
      </w:pPr>
      <w:r>
        <w:rPr>
          <w:szCs w:val="22"/>
        </w:rPr>
        <w:t xml:space="preserve">Полное фирменное наименование: </w:t>
      </w:r>
      <w:r>
        <w:rPr>
          <w:b/>
          <w:i/>
          <w:szCs w:val="22"/>
        </w:rPr>
        <w:t>Небанковская кредитная организация акционерное общество «Национальный расчетный депозитарий»</w:t>
      </w:r>
    </w:p>
    <w:p w14:paraId="5DFD1742" w14:textId="77777777" w:rsidR="0050332B" w:rsidRDefault="0050332B">
      <w:pPr>
        <w:ind w:firstLine="539"/>
        <w:jc w:val="both"/>
        <w:rPr>
          <w:szCs w:val="22"/>
        </w:rPr>
      </w:pPr>
      <w:r>
        <w:rPr>
          <w:szCs w:val="22"/>
        </w:rPr>
        <w:t xml:space="preserve">Сокращенное фирменное наименование: </w:t>
      </w:r>
      <w:r>
        <w:rPr>
          <w:b/>
          <w:i/>
          <w:szCs w:val="22"/>
        </w:rPr>
        <w:t>НКО АО НРД</w:t>
      </w:r>
    </w:p>
    <w:p w14:paraId="51721CDC" w14:textId="77777777" w:rsidR="0050332B" w:rsidRDefault="0050332B">
      <w:pPr>
        <w:ind w:firstLine="539"/>
        <w:jc w:val="both"/>
        <w:rPr>
          <w:szCs w:val="22"/>
        </w:rPr>
      </w:pPr>
      <w:r>
        <w:rPr>
          <w:szCs w:val="22"/>
        </w:rPr>
        <w:t xml:space="preserve">Место нахождения: </w:t>
      </w:r>
      <w:r>
        <w:rPr>
          <w:b/>
          <w:bCs/>
          <w:i/>
          <w:iCs/>
          <w:szCs w:val="22"/>
        </w:rPr>
        <w:t>город Москва, улица Спартаковская, дом 12</w:t>
      </w:r>
    </w:p>
    <w:p w14:paraId="21CA149E" w14:textId="77777777" w:rsidR="0050332B" w:rsidRDefault="0050332B">
      <w:pPr>
        <w:ind w:firstLine="539"/>
        <w:jc w:val="both"/>
        <w:rPr>
          <w:szCs w:val="22"/>
        </w:rPr>
      </w:pPr>
      <w:r>
        <w:rPr>
          <w:szCs w:val="22"/>
        </w:rPr>
        <w:t xml:space="preserve">Почтовый адрес: </w:t>
      </w:r>
      <w:r>
        <w:rPr>
          <w:b/>
          <w:i/>
          <w:szCs w:val="22"/>
        </w:rPr>
        <w:t>105066, г. Москва, ул. Спартаковская, дом 12</w:t>
      </w:r>
    </w:p>
    <w:p w14:paraId="6085AC11" w14:textId="77777777" w:rsidR="0050332B" w:rsidRDefault="0050332B">
      <w:pPr>
        <w:ind w:firstLine="539"/>
        <w:jc w:val="both"/>
        <w:rPr>
          <w:szCs w:val="22"/>
        </w:rPr>
      </w:pPr>
      <w:r>
        <w:rPr>
          <w:szCs w:val="22"/>
        </w:rPr>
        <w:t xml:space="preserve">ИНН: </w:t>
      </w:r>
      <w:r>
        <w:rPr>
          <w:b/>
          <w:i/>
          <w:szCs w:val="22"/>
        </w:rPr>
        <w:t>7702165310</w:t>
      </w:r>
    </w:p>
    <w:p w14:paraId="0326EAA3" w14:textId="77777777" w:rsidR="0050332B" w:rsidRDefault="0050332B">
      <w:pPr>
        <w:ind w:firstLine="539"/>
        <w:jc w:val="both"/>
        <w:rPr>
          <w:szCs w:val="22"/>
        </w:rPr>
      </w:pPr>
      <w:r>
        <w:rPr>
          <w:szCs w:val="22"/>
        </w:rPr>
        <w:t xml:space="preserve">Телефон: </w:t>
      </w:r>
      <w:r>
        <w:rPr>
          <w:b/>
          <w:i/>
          <w:szCs w:val="22"/>
        </w:rPr>
        <w:t>(495) 956-27-89, (495) 956-27-90</w:t>
      </w:r>
    </w:p>
    <w:p w14:paraId="07041642" w14:textId="77777777" w:rsidR="0050332B" w:rsidRDefault="0050332B">
      <w:pPr>
        <w:ind w:firstLine="539"/>
        <w:jc w:val="both"/>
        <w:rPr>
          <w:szCs w:val="22"/>
        </w:rPr>
      </w:pPr>
      <w:r>
        <w:rPr>
          <w:szCs w:val="22"/>
        </w:rPr>
        <w:t xml:space="preserve">Номер лицензии на осуществление депозитарной деятельности: </w:t>
      </w:r>
      <w:r>
        <w:rPr>
          <w:b/>
          <w:i/>
          <w:szCs w:val="22"/>
        </w:rPr>
        <w:t>045-12042-000100</w:t>
      </w:r>
    </w:p>
    <w:p w14:paraId="42D68771" w14:textId="77777777" w:rsidR="0050332B" w:rsidRDefault="0050332B">
      <w:pPr>
        <w:ind w:firstLine="539"/>
        <w:jc w:val="both"/>
        <w:rPr>
          <w:szCs w:val="22"/>
        </w:rPr>
      </w:pPr>
      <w:r>
        <w:rPr>
          <w:szCs w:val="22"/>
        </w:rPr>
        <w:t xml:space="preserve">Дата выдачи: </w:t>
      </w:r>
      <w:r>
        <w:rPr>
          <w:b/>
          <w:i/>
          <w:szCs w:val="22"/>
        </w:rPr>
        <w:t>19.02.2009</w:t>
      </w:r>
    </w:p>
    <w:p w14:paraId="3B16E3FE" w14:textId="77777777" w:rsidR="0050332B" w:rsidRDefault="0050332B">
      <w:pPr>
        <w:ind w:firstLine="539"/>
        <w:jc w:val="both"/>
        <w:rPr>
          <w:szCs w:val="22"/>
        </w:rPr>
      </w:pPr>
      <w:r>
        <w:rPr>
          <w:szCs w:val="22"/>
        </w:rPr>
        <w:t xml:space="preserve">Срок действия: </w:t>
      </w:r>
      <w:r>
        <w:rPr>
          <w:b/>
          <w:bCs/>
          <w:i/>
          <w:iCs/>
          <w:szCs w:val="22"/>
        </w:rPr>
        <w:t>без ограничения срока действия</w:t>
      </w:r>
    </w:p>
    <w:p w14:paraId="78354BAE" w14:textId="77777777" w:rsidR="0050332B" w:rsidRDefault="0050332B">
      <w:pPr>
        <w:ind w:firstLine="539"/>
        <w:jc w:val="both"/>
        <w:rPr>
          <w:szCs w:val="22"/>
        </w:rPr>
      </w:pPr>
      <w:r>
        <w:rPr>
          <w:szCs w:val="22"/>
        </w:rPr>
        <w:t xml:space="preserve">Лицензирующий орган: </w:t>
      </w:r>
      <w:r>
        <w:rPr>
          <w:b/>
          <w:bCs/>
          <w:i/>
          <w:iCs/>
          <w:szCs w:val="22"/>
        </w:rPr>
        <w:t>ФСФР России</w:t>
      </w:r>
    </w:p>
    <w:p w14:paraId="2FA54C32" w14:textId="77777777" w:rsidR="0050332B" w:rsidRDefault="0050332B">
      <w:pPr>
        <w:ind w:firstLine="539"/>
        <w:jc w:val="both"/>
        <w:rPr>
          <w:szCs w:val="22"/>
        </w:rPr>
      </w:pPr>
    </w:p>
    <w:p w14:paraId="7368E8E9" w14:textId="77777777" w:rsidR="0050332B" w:rsidRDefault="0050332B">
      <w:pPr>
        <w:ind w:firstLine="539"/>
        <w:jc w:val="both"/>
        <w:rPr>
          <w:b/>
          <w:i/>
          <w:szCs w:val="22"/>
        </w:rPr>
      </w:pPr>
      <w:r>
        <w:rPr>
          <w:b/>
          <w:i/>
          <w:szCs w:val="22"/>
        </w:rPr>
        <w:t>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АО НРД, подразумевается НКО АО НРД или его правопреемник.</w:t>
      </w:r>
    </w:p>
    <w:p w14:paraId="1ABC2F2E" w14:textId="77777777" w:rsidR="0050332B" w:rsidRDefault="0050332B">
      <w:pPr>
        <w:ind w:firstLine="539"/>
        <w:jc w:val="both"/>
        <w:rPr>
          <w:b/>
          <w:i/>
          <w:szCs w:val="22"/>
        </w:rPr>
      </w:pPr>
      <w:r>
        <w:rPr>
          <w:b/>
          <w:i/>
          <w:szCs w:val="22"/>
        </w:rPr>
        <w:t>Биржевые облигации выпускаются в документарной форме с оформлением единого сертификата (далее – «Сертификат»</w:t>
      </w:r>
      <w:r>
        <w:t xml:space="preserve"> </w:t>
      </w:r>
      <w:r>
        <w:rPr>
          <w:b/>
          <w:i/>
          <w:szCs w:val="22"/>
        </w:rPr>
        <w:t>или «Сертификат Биржевых облигаций»), подлежащего обязательному централизованному хранению в НКО АО НРД (далее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14:paraId="406AA6FE" w14:textId="77777777" w:rsidR="0050332B" w:rsidRDefault="0050332B">
      <w:pPr>
        <w:ind w:firstLine="539"/>
        <w:jc w:val="both"/>
        <w:rPr>
          <w:b/>
          <w:i/>
          <w:szCs w:val="22"/>
          <w:u w:val="single"/>
        </w:rPr>
      </w:pPr>
      <w:r>
        <w:rPr>
          <w:b/>
          <w:i/>
          <w:szCs w:val="22"/>
        </w:rPr>
        <w:t>До даты начала размещения Биржевых облигаций Эмитент передает Сертификат на хранение в НРД.</w:t>
      </w:r>
      <w:r>
        <w:rPr>
          <w:szCs w:val="22"/>
        </w:rPr>
        <w:t xml:space="preserve"> </w:t>
      </w:r>
    </w:p>
    <w:p w14:paraId="5695295A" w14:textId="77777777" w:rsidR="0050332B" w:rsidRDefault="0050332B">
      <w:pPr>
        <w:ind w:firstLine="539"/>
        <w:jc w:val="both"/>
        <w:rPr>
          <w:b/>
          <w:bCs/>
          <w:i/>
          <w:iCs/>
          <w:szCs w:val="22"/>
        </w:rPr>
      </w:pPr>
      <w:r>
        <w:rPr>
          <w:b/>
          <w:i/>
          <w:szCs w:val="22"/>
          <w:u w:val="single"/>
        </w:rPr>
        <w:t>Образец Сертификата Биржевых облигаций приводится в приложении к соответствующим Условиям выпуска.</w:t>
      </w:r>
    </w:p>
    <w:p w14:paraId="33603BAF" w14:textId="77777777" w:rsidR="0050332B" w:rsidRDefault="0050332B">
      <w:pPr>
        <w:ind w:firstLine="539"/>
        <w:jc w:val="both"/>
        <w:rPr>
          <w:b/>
          <w:i/>
          <w:szCs w:val="22"/>
        </w:rPr>
      </w:pPr>
      <w:r>
        <w:rPr>
          <w:b/>
          <w:bCs/>
          <w:i/>
          <w:iCs/>
          <w:szCs w:val="22"/>
        </w:rPr>
        <w:t xml:space="preserve">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w:t>
      </w:r>
      <w:r>
        <w:rPr>
          <w:b/>
          <w:bCs/>
          <w:i/>
          <w:iCs/>
          <w:szCs w:val="22"/>
        </w:rPr>
        <w:lastRenderedPageBreak/>
        <w:t>за исключением НРД (далее по тексту именуются совокупно «Депозитарии», и по отдельности - «Депозитарий»).</w:t>
      </w:r>
    </w:p>
    <w:p w14:paraId="0DDE8830" w14:textId="77777777" w:rsidR="0050332B" w:rsidRDefault="0050332B">
      <w:pPr>
        <w:ind w:firstLine="539"/>
        <w:jc w:val="both"/>
        <w:rPr>
          <w:b/>
          <w:i/>
          <w:szCs w:val="22"/>
        </w:rPr>
      </w:pPr>
      <w:r>
        <w:rPr>
          <w:b/>
          <w:i/>
          <w:szCs w:val="22"/>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2D1B4439" w14:textId="77777777" w:rsidR="0050332B" w:rsidRDefault="0050332B">
      <w:pPr>
        <w:ind w:firstLine="539"/>
        <w:jc w:val="both"/>
        <w:rPr>
          <w:b/>
          <w:i/>
          <w:szCs w:val="22"/>
        </w:rPr>
      </w:pPr>
      <w:r>
        <w:rPr>
          <w:b/>
          <w:i/>
          <w:szCs w:val="22"/>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внутренних документов соответствующих депозитариев.</w:t>
      </w:r>
    </w:p>
    <w:p w14:paraId="0A150DAF" w14:textId="77777777" w:rsidR="0050332B" w:rsidRDefault="0050332B">
      <w:pPr>
        <w:ind w:firstLine="539"/>
        <w:jc w:val="both"/>
        <w:rPr>
          <w:b/>
          <w:i/>
          <w:szCs w:val="22"/>
        </w:rPr>
      </w:pPr>
      <w:r>
        <w:rPr>
          <w:b/>
          <w:i/>
          <w:szCs w:val="22"/>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64BAB748" w14:textId="77777777" w:rsidR="0050332B" w:rsidRDefault="0050332B">
      <w:pPr>
        <w:ind w:firstLine="539"/>
        <w:jc w:val="both"/>
        <w:rPr>
          <w:b/>
          <w:i/>
          <w:szCs w:val="22"/>
        </w:rPr>
      </w:pPr>
      <w:r>
        <w:rPr>
          <w:b/>
          <w:i/>
          <w:szCs w:val="22"/>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6A1634A6" w14:textId="77777777" w:rsidR="0050332B" w:rsidRDefault="0050332B">
      <w:pPr>
        <w:ind w:firstLine="539"/>
        <w:jc w:val="both"/>
        <w:rPr>
          <w:b/>
          <w:i/>
          <w:szCs w:val="22"/>
        </w:rPr>
      </w:pPr>
      <w:r>
        <w:rPr>
          <w:b/>
          <w:i/>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70EEA8EE" w14:textId="77777777" w:rsidR="0050332B" w:rsidRDefault="0050332B">
      <w:pPr>
        <w:ind w:firstLine="539"/>
        <w:jc w:val="both"/>
        <w:rPr>
          <w:b/>
          <w:i/>
          <w:szCs w:val="22"/>
        </w:rPr>
      </w:pPr>
      <w:r>
        <w:rPr>
          <w:b/>
          <w:i/>
          <w:szCs w:val="22"/>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инвестированию в Биржевые облигации Эмитента. </w:t>
      </w:r>
    </w:p>
    <w:p w14:paraId="0ED3B07E" w14:textId="794BE5FB" w:rsidR="0050332B" w:rsidRDefault="0050332B">
      <w:pPr>
        <w:ind w:firstLine="539"/>
        <w:jc w:val="both"/>
        <w:rPr>
          <w:b/>
          <w:i/>
          <w:szCs w:val="22"/>
        </w:rPr>
      </w:pPr>
      <w:r>
        <w:rPr>
          <w:b/>
          <w:i/>
          <w:szCs w:val="22"/>
        </w:rPr>
        <w:t xml:space="preserve">Приобретатель Биржевых облигаций самостоятельно оценивает и несет риск того, что </w:t>
      </w:r>
      <w:r w:rsidR="004351CB">
        <w:rPr>
          <w:b/>
          <w:i/>
          <w:szCs w:val="22"/>
        </w:rPr>
        <w:t>его</w:t>
      </w:r>
      <w:r>
        <w:rPr>
          <w:b/>
          <w:i/>
          <w:szCs w:val="22"/>
        </w:rPr>
        <w:t xml:space="preserve"> личный закон, запрет или иное ограничение, наложенные государственными или иными уполномоченными органами могут запрещать </w:t>
      </w:r>
      <w:r w:rsidR="004351CB">
        <w:rPr>
          <w:b/>
          <w:i/>
          <w:szCs w:val="22"/>
        </w:rPr>
        <w:t>ему</w:t>
      </w:r>
      <w:r>
        <w:rPr>
          <w:b/>
          <w:i/>
          <w:szCs w:val="22"/>
        </w:rPr>
        <w:t xml:space="preserve"> инвестировать денежные средства в Биржевые облигации или личный закон кредитной организации, в которой так</w:t>
      </w:r>
      <w:r w:rsidR="004351CB">
        <w:rPr>
          <w:b/>
          <w:i/>
          <w:szCs w:val="22"/>
        </w:rPr>
        <w:t>ое</w:t>
      </w:r>
      <w:r>
        <w:rPr>
          <w:b/>
          <w:i/>
          <w:szCs w:val="22"/>
        </w:rPr>
        <w:t xml:space="preserve"> лиц</w:t>
      </w:r>
      <w:r w:rsidR="004351CB">
        <w:rPr>
          <w:b/>
          <w:i/>
          <w:szCs w:val="22"/>
        </w:rPr>
        <w:t>о</w:t>
      </w:r>
      <w:r>
        <w:rPr>
          <w:b/>
          <w:i/>
          <w:szCs w:val="22"/>
        </w:rPr>
        <w:t xml:space="preserve"> открыва</w:t>
      </w:r>
      <w:r w:rsidR="004351CB">
        <w:rPr>
          <w:b/>
          <w:i/>
          <w:szCs w:val="22"/>
        </w:rPr>
        <w:t>е</w:t>
      </w:r>
      <w:r>
        <w:rPr>
          <w:b/>
          <w:i/>
          <w:szCs w:val="22"/>
        </w:rPr>
        <w:t>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w:t>
      </w:r>
      <w:r w:rsidR="004351CB">
        <w:rPr>
          <w:b/>
          <w:i/>
          <w:szCs w:val="22"/>
        </w:rPr>
        <w:t>у</w:t>
      </w:r>
      <w:r>
        <w:rPr>
          <w:b/>
          <w:i/>
          <w:szCs w:val="22"/>
        </w:rPr>
        <w:t xml:space="preserve">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6A269954" w14:textId="77777777" w:rsidR="0050332B" w:rsidRDefault="0050332B">
      <w:pPr>
        <w:ind w:firstLine="539"/>
        <w:jc w:val="both"/>
        <w:rPr>
          <w:b/>
          <w:i/>
          <w:szCs w:val="22"/>
        </w:rPr>
      </w:pPr>
      <w:r>
        <w:rPr>
          <w:b/>
          <w:i/>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65D51743" w14:textId="77777777" w:rsidR="0050332B" w:rsidRDefault="0050332B">
      <w:pPr>
        <w:ind w:firstLine="539"/>
        <w:jc w:val="both"/>
        <w:rPr>
          <w:b/>
          <w:i/>
          <w:szCs w:val="22"/>
        </w:rPr>
      </w:pPr>
      <w:r>
        <w:rPr>
          <w:b/>
          <w:i/>
          <w:szCs w:val="22"/>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(далее - </w:t>
      </w:r>
      <w:r>
        <w:rPr>
          <w:rFonts w:eastAsia="Calibri"/>
          <w:b/>
          <w:bCs/>
          <w:i/>
          <w:iCs/>
          <w:szCs w:val="22"/>
        </w:rPr>
        <w:t>Закон о рынке ценных бумаг)</w:t>
      </w:r>
      <w:r>
        <w:rPr>
          <w:b/>
          <w:i/>
          <w:szCs w:val="22"/>
        </w:rPr>
        <w:t>,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w:t>
      </w:r>
    </w:p>
    <w:p w14:paraId="3AEA46D2" w14:textId="77777777" w:rsidR="0050332B" w:rsidRDefault="0050332B">
      <w:pPr>
        <w:ind w:firstLine="539"/>
        <w:jc w:val="both"/>
        <w:rPr>
          <w:b/>
          <w:i/>
        </w:rPr>
      </w:pPr>
      <w:r>
        <w:rPr>
          <w:b/>
          <w:i/>
          <w:szCs w:val="22"/>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и/или указанных нормативных актов.</w:t>
      </w:r>
    </w:p>
    <w:p w14:paraId="48ABCC31" w14:textId="77777777" w:rsidR="0050332B" w:rsidRDefault="0050332B">
      <w:pPr>
        <w:ind w:firstLine="539"/>
        <w:jc w:val="both"/>
        <w:rPr>
          <w:b/>
          <w:i/>
        </w:rPr>
      </w:pPr>
    </w:p>
    <w:p w14:paraId="01C54ED8" w14:textId="77777777" w:rsidR="0050332B" w:rsidRDefault="0050332B">
      <w:pPr>
        <w:ind w:firstLine="540"/>
        <w:jc w:val="both"/>
        <w:rPr>
          <w:b/>
          <w:i/>
          <w:szCs w:val="22"/>
        </w:rPr>
      </w:pPr>
      <w:r>
        <w:t>4. Минимальная и (или) максимальная номинальная стоимость каждой облигации отдельного выпуска (дополнительного выпуска)</w:t>
      </w:r>
      <w:r>
        <w:rPr>
          <w:bCs/>
          <w:iCs/>
          <w:szCs w:val="22"/>
        </w:rPr>
        <w:t>,</w:t>
      </w:r>
      <w:r>
        <w:t xml:space="preserve"> которая может быть размещена в рамках программы облигаций</w:t>
      </w:r>
    </w:p>
    <w:p w14:paraId="096E5C2F" w14:textId="77777777" w:rsidR="0050332B" w:rsidRDefault="0050332B">
      <w:pPr>
        <w:ind w:firstLine="540"/>
        <w:jc w:val="both"/>
        <w:rPr>
          <w:b/>
          <w:i/>
          <w:szCs w:val="22"/>
          <w:u w:val="single"/>
        </w:rPr>
      </w:pPr>
      <w:r>
        <w:rPr>
          <w:b/>
          <w:i/>
          <w:szCs w:val="22"/>
        </w:rPr>
        <w:t>Минимальная и максимальная номинальная стоимость каждой Биржевой облигации в условиях Программы облигаций не определяется.</w:t>
      </w:r>
    </w:p>
    <w:p w14:paraId="69D334E4" w14:textId="77777777" w:rsidR="0050332B" w:rsidRDefault="0050332B">
      <w:pPr>
        <w:ind w:firstLine="539"/>
        <w:jc w:val="both"/>
        <w:rPr>
          <w:szCs w:val="22"/>
        </w:rPr>
      </w:pPr>
      <w:r>
        <w:rPr>
          <w:b/>
          <w:i/>
          <w:szCs w:val="22"/>
          <w:u w:val="single"/>
        </w:rPr>
        <w:t>Номинальная стоимость каждой Биржевой облигации будет установлена в соответствующих Условиях выпуска.</w:t>
      </w:r>
    </w:p>
    <w:p w14:paraId="66A0FA0A" w14:textId="77777777" w:rsidR="0050332B" w:rsidRDefault="0050332B">
      <w:pPr>
        <w:ind w:firstLine="540"/>
        <w:jc w:val="both"/>
        <w:rPr>
          <w:szCs w:val="22"/>
        </w:rPr>
      </w:pPr>
    </w:p>
    <w:p w14:paraId="48A53FC7" w14:textId="77777777" w:rsidR="0050332B" w:rsidRDefault="0050332B">
      <w:pPr>
        <w:ind w:firstLine="540"/>
        <w:jc w:val="both"/>
        <w:rPr>
          <w:b/>
          <w:i/>
          <w:szCs w:val="22"/>
        </w:rPr>
      </w:pPr>
      <w:r>
        <w:rPr>
          <w:szCs w:val="22"/>
        </w:rPr>
        <w:t xml:space="preserve">5. </w:t>
      </w:r>
      <w:r>
        <w:rPr>
          <w:bCs/>
          <w:iCs/>
          <w:szCs w:val="22"/>
        </w:rPr>
        <w:t>Минимальное и (или) максимальное количество облигаций отдельного выпуска (дополнительного выпуска), размещаемых в рамках программы облигаций</w:t>
      </w:r>
    </w:p>
    <w:p w14:paraId="068C8F96" w14:textId="77777777" w:rsidR="0050332B" w:rsidRDefault="0050332B">
      <w:pPr>
        <w:ind w:firstLine="540"/>
        <w:jc w:val="both"/>
        <w:rPr>
          <w:b/>
          <w:i/>
          <w:szCs w:val="22"/>
          <w:u w:val="single"/>
        </w:rPr>
      </w:pPr>
      <w:r>
        <w:rPr>
          <w:b/>
          <w:i/>
          <w:szCs w:val="22"/>
        </w:rPr>
        <w:t>Минимальное и максимальное количество Биржевых облигаций Выпуска в условиях Программы облигаций не определяется.</w:t>
      </w:r>
    </w:p>
    <w:p w14:paraId="596D1C3F" w14:textId="77777777" w:rsidR="0050332B" w:rsidRDefault="0050332B">
      <w:pPr>
        <w:ind w:firstLine="539"/>
        <w:jc w:val="both"/>
        <w:rPr>
          <w:szCs w:val="22"/>
        </w:rPr>
      </w:pPr>
      <w:r>
        <w:rPr>
          <w:b/>
          <w:i/>
          <w:szCs w:val="22"/>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14:paraId="49E183EA" w14:textId="77777777" w:rsidR="0050332B" w:rsidRDefault="0050332B">
      <w:pPr>
        <w:ind w:firstLine="540"/>
        <w:jc w:val="both"/>
        <w:rPr>
          <w:b/>
          <w:i/>
          <w:szCs w:val="22"/>
        </w:rPr>
      </w:pPr>
      <w:r>
        <w:rPr>
          <w:szCs w:val="22"/>
        </w:rPr>
        <w:t>В случае если отдельный выпуск облигаций в рамках программы облигаций предполагается размещать траншами, дополнительно могут указываться количество (порядок определения количества) траншей выпуска, количество (порядок определения количества) облигаций в каждом транше, а также порядковые номера и, в случае присвоения, коды облигаций каждого транша.</w:t>
      </w:r>
    </w:p>
    <w:p w14:paraId="6B8E787A" w14:textId="77777777" w:rsidR="0050332B" w:rsidRDefault="0050332B">
      <w:pPr>
        <w:ind w:firstLine="539"/>
        <w:jc w:val="both"/>
        <w:rPr>
          <w:szCs w:val="22"/>
        </w:rPr>
      </w:pPr>
      <w:r>
        <w:rPr>
          <w:b/>
          <w:i/>
          <w:szCs w:val="22"/>
        </w:rPr>
        <w:t xml:space="preserve">Биржевые облигации не предполагается размещать траншами. </w:t>
      </w:r>
    </w:p>
    <w:p w14:paraId="53B0E3AB" w14:textId="77777777" w:rsidR="0050332B" w:rsidRDefault="0050332B">
      <w:pPr>
        <w:ind w:firstLine="540"/>
        <w:jc w:val="both"/>
        <w:rPr>
          <w:szCs w:val="22"/>
        </w:rPr>
      </w:pPr>
    </w:p>
    <w:p w14:paraId="441B00FF" w14:textId="77777777" w:rsidR="0050332B" w:rsidRDefault="0050332B">
      <w:pPr>
        <w:ind w:firstLine="540"/>
        <w:jc w:val="both"/>
      </w:pPr>
      <w:r>
        <w:rPr>
          <w:szCs w:val="22"/>
        </w:rPr>
        <w:t xml:space="preserve">6. </w:t>
      </w:r>
      <w:r>
        <w:rPr>
          <w:bCs/>
          <w:iCs/>
          <w:szCs w:val="22"/>
        </w:rPr>
        <w:t>Максимальная сумма номинальных стоимостей облигаций, которые могут быть размещены в рамках программы облигаций</w:t>
      </w:r>
    </w:p>
    <w:p w14:paraId="5B02035D" w14:textId="77777777" w:rsidR="0050332B" w:rsidRDefault="0050332B">
      <w:pPr>
        <w:pStyle w:val="ConsPlusNormal"/>
        <w:ind w:firstLine="540"/>
        <w:jc w:val="both"/>
        <w:rPr>
          <w:b/>
          <w:i/>
        </w:rPr>
      </w:pPr>
      <w:r>
        <w:t>Указывается максимальная сумма номинальных стоимостей (максимальный объем по номинальной стоимости) облигаций, которые могут быть размещены в рамках программы облигаций.</w:t>
      </w:r>
    </w:p>
    <w:p w14:paraId="7747E09F" w14:textId="0466228A" w:rsidR="0050332B" w:rsidRDefault="0050332B">
      <w:pPr>
        <w:ind w:firstLine="539"/>
        <w:jc w:val="both"/>
        <w:rPr>
          <w:szCs w:val="22"/>
        </w:rPr>
      </w:pPr>
      <w:r>
        <w:rPr>
          <w:b/>
          <w:i/>
          <w:szCs w:val="22"/>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sidR="00523AFE" w:rsidRPr="00523AFE">
        <w:rPr>
          <w:b/>
          <w:i/>
          <w:szCs w:val="22"/>
        </w:rPr>
        <w:t>10</w:t>
      </w:r>
      <w:r w:rsidRPr="00850C79">
        <w:rPr>
          <w:b/>
          <w:bCs/>
          <w:i/>
          <w:iCs/>
          <w:szCs w:val="22"/>
        </w:rPr>
        <w:t>0 000 000 000 (</w:t>
      </w:r>
      <w:r w:rsidR="00523AFE">
        <w:rPr>
          <w:b/>
          <w:bCs/>
          <w:i/>
          <w:iCs/>
          <w:szCs w:val="22"/>
        </w:rPr>
        <w:t>Сто</w:t>
      </w:r>
      <w:r w:rsidRPr="00850C79">
        <w:rPr>
          <w:b/>
          <w:bCs/>
          <w:i/>
          <w:iCs/>
          <w:szCs w:val="22"/>
        </w:rPr>
        <w:t xml:space="preserve"> миллиардов)</w:t>
      </w:r>
      <w:r w:rsidRPr="00850C79">
        <w:rPr>
          <w:b/>
          <w:i/>
          <w:szCs w:val="22"/>
        </w:rPr>
        <w:t xml:space="preserve"> </w:t>
      </w:r>
      <w:r>
        <w:rPr>
          <w:b/>
          <w:i/>
          <w:szCs w:val="22"/>
        </w:rPr>
        <w:t>российских рублей</w:t>
      </w:r>
      <w:r>
        <w:rPr>
          <w:szCs w:val="22"/>
        </w:rPr>
        <w:t xml:space="preserve"> </w:t>
      </w:r>
      <w:r>
        <w:rPr>
          <w:b/>
          <w:i/>
          <w:szCs w:val="22"/>
        </w:rPr>
        <w:t xml:space="preserve">включительно или эквивалент этой суммы в иностранной валюте, </w:t>
      </w:r>
      <w:r>
        <w:rPr>
          <w:b/>
          <w:bCs/>
          <w:i/>
          <w:iCs/>
          <w:szCs w:val="22"/>
        </w:rPr>
        <w:t xml:space="preserve">рассчитываемый </w:t>
      </w:r>
      <w:r>
        <w:rPr>
          <w:b/>
          <w:i/>
          <w:szCs w:val="22"/>
        </w:rPr>
        <w:t>по курсу Банка России на дату принятия уполномоченным органом управления Эмитента решения об утверждении Условий выпуска.</w:t>
      </w:r>
    </w:p>
    <w:p w14:paraId="1B812BCD" w14:textId="77777777" w:rsidR="0050332B" w:rsidRDefault="0050332B">
      <w:pPr>
        <w:ind w:firstLine="540"/>
        <w:jc w:val="both"/>
        <w:rPr>
          <w:szCs w:val="22"/>
        </w:rPr>
      </w:pPr>
    </w:p>
    <w:p w14:paraId="457A0AA6" w14:textId="77777777" w:rsidR="0050332B" w:rsidRDefault="0050332B">
      <w:pPr>
        <w:pStyle w:val="ConsPlusNormal"/>
        <w:ind w:firstLine="540"/>
        <w:jc w:val="both"/>
        <w:rPr>
          <w:b/>
          <w:i/>
        </w:rPr>
      </w:pPr>
      <w:r>
        <w:t>7. Определяемые общим образом права владельцев облигаций, которые могут быть размещены в рамках программы облигаций</w:t>
      </w:r>
    </w:p>
    <w:p w14:paraId="75F75E77" w14:textId="77777777" w:rsidR="0050332B" w:rsidRDefault="0050332B">
      <w:pPr>
        <w:ind w:firstLine="539"/>
        <w:jc w:val="both"/>
        <w:rPr>
          <w:b/>
          <w:i/>
          <w:szCs w:val="22"/>
        </w:rPr>
      </w:pPr>
      <w:r>
        <w:rPr>
          <w:b/>
          <w:i/>
          <w:szCs w:val="22"/>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2DEFE51B" w14:textId="77777777" w:rsidR="0050332B" w:rsidRDefault="0050332B">
      <w:pPr>
        <w:ind w:firstLine="539"/>
        <w:jc w:val="both"/>
        <w:rPr>
          <w:b/>
          <w:i/>
          <w:szCs w:val="22"/>
        </w:rPr>
      </w:pPr>
      <w:r>
        <w:rPr>
          <w:b/>
          <w:i/>
          <w:szCs w:val="22"/>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6735099C" w14:textId="77777777" w:rsidR="0050332B" w:rsidRDefault="0050332B">
      <w:pPr>
        <w:ind w:firstLine="539"/>
        <w:jc w:val="both"/>
        <w:rPr>
          <w:b/>
          <w:i/>
          <w:szCs w:val="22"/>
        </w:rPr>
      </w:pPr>
      <w:r>
        <w:rPr>
          <w:b/>
          <w:i/>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(соответствующей части номинальной стоимости, в случае если решение о частичном досрочном погашении принято Эмитентом в соответствии с п. 9.5. Программы).</w:t>
      </w:r>
    </w:p>
    <w:p w14:paraId="78BE867A" w14:textId="77777777" w:rsidR="0050332B" w:rsidRDefault="0050332B">
      <w:pPr>
        <w:ind w:firstLine="539"/>
        <w:jc w:val="both"/>
        <w:rPr>
          <w:b/>
          <w:i/>
          <w:szCs w:val="22"/>
        </w:rPr>
      </w:pPr>
      <w:r>
        <w:rPr>
          <w:b/>
          <w:i/>
          <w:szCs w:val="22"/>
        </w:rPr>
        <w:t>Владелец Биржевой облигации имеет право на получение дохода (процента), порядок определения размера которого указан в п. 9.3 Программы, а сроки выплаты - в п. 9.4. Программы.</w:t>
      </w:r>
    </w:p>
    <w:p w14:paraId="4039EA3C" w14:textId="77777777" w:rsidR="0050332B" w:rsidRDefault="0050332B">
      <w:pPr>
        <w:widowControl w:val="0"/>
        <w:ind w:firstLine="539"/>
        <w:jc w:val="both"/>
        <w:rPr>
          <w:b/>
          <w:bCs/>
          <w:i/>
          <w:iCs/>
          <w:szCs w:val="22"/>
        </w:rPr>
      </w:pPr>
      <w:r>
        <w:rPr>
          <w:b/>
          <w:i/>
          <w:szCs w:val="22"/>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08DBD9A4" w14:textId="77777777" w:rsidR="0050332B" w:rsidRDefault="0050332B">
      <w:pPr>
        <w:ind w:firstLine="539"/>
        <w:jc w:val="both"/>
        <w:rPr>
          <w:b/>
          <w:i/>
          <w:szCs w:val="22"/>
        </w:rPr>
      </w:pPr>
      <w:r>
        <w:rPr>
          <w:b/>
          <w:bCs/>
          <w:i/>
          <w:iCs/>
          <w:szCs w:val="22"/>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753913E2" w14:textId="77777777" w:rsidR="0050332B" w:rsidRDefault="0050332B">
      <w:pPr>
        <w:widowControl w:val="0"/>
        <w:ind w:firstLine="539"/>
        <w:jc w:val="both"/>
        <w:rPr>
          <w:b/>
          <w:i/>
          <w:szCs w:val="22"/>
        </w:rPr>
      </w:pPr>
      <w:r>
        <w:rPr>
          <w:b/>
          <w:i/>
          <w:szCs w:val="22"/>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29BCC4DB" w14:textId="77777777" w:rsidR="0050332B" w:rsidRDefault="0050332B">
      <w:pPr>
        <w:widowControl w:val="0"/>
        <w:ind w:firstLine="539"/>
        <w:jc w:val="both"/>
        <w:rPr>
          <w:b/>
          <w:i/>
          <w:szCs w:val="22"/>
        </w:rPr>
      </w:pPr>
      <w:r>
        <w:rPr>
          <w:b/>
          <w:i/>
          <w:szCs w:val="22"/>
        </w:rPr>
        <w:t>Владелец Биржевых облигаций вправе осуществлять иные права, предусмотренные законодательством Российской Федерации.</w:t>
      </w:r>
    </w:p>
    <w:p w14:paraId="49D8D3DC" w14:textId="77777777" w:rsidR="0050332B" w:rsidRDefault="0050332B">
      <w:pPr>
        <w:widowControl w:val="0"/>
        <w:ind w:firstLine="539"/>
        <w:jc w:val="both"/>
        <w:rPr>
          <w:b/>
          <w:bCs/>
          <w:i/>
          <w:iCs/>
          <w:szCs w:val="22"/>
        </w:rPr>
      </w:pPr>
      <w:r>
        <w:rPr>
          <w:b/>
          <w:i/>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1E4471A5" w14:textId="77777777" w:rsidR="0050332B" w:rsidRDefault="0050332B">
      <w:pPr>
        <w:widowControl w:val="0"/>
        <w:ind w:firstLine="539"/>
        <w:jc w:val="both"/>
        <w:rPr>
          <w:b/>
          <w:i/>
          <w:szCs w:val="22"/>
        </w:rPr>
      </w:pPr>
      <w:r>
        <w:rPr>
          <w:b/>
          <w:bCs/>
          <w:i/>
          <w:iCs/>
          <w:szCs w:val="22"/>
        </w:rPr>
        <w:lastRenderedPageBreak/>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42C88ECC" w14:textId="77777777" w:rsidR="0050332B" w:rsidRPr="003434D0" w:rsidRDefault="0050332B">
      <w:pPr>
        <w:widowControl w:val="0"/>
        <w:ind w:firstLine="539"/>
        <w:jc w:val="both"/>
        <w:rPr>
          <w:b/>
          <w:i/>
          <w:szCs w:val="22"/>
        </w:rPr>
      </w:pPr>
    </w:p>
    <w:p w14:paraId="231B095E" w14:textId="77777777" w:rsidR="0050332B" w:rsidRPr="003434D0" w:rsidRDefault="0050332B">
      <w:pPr>
        <w:widowControl w:val="0"/>
        <w:ind w:firstLine="567"/>
        <w:jc w:val="both"/>
        <w:rPr>
          <w:b/>
          <w:i/>
          <w:szCs w:val="22"/>
        </w:rPr>
      </w:pPr>
      <w:r w:rsidRPr="0005611D">
        <w:rPr>
          <w:szCs w:val="22"/>
        </w:rPr>
        <w:t xml:space="preserve">Права владельцев облигаций, вытекающие из предоставляемого по ним обеспечения: </w:t>
      </w:r>
    </w:p>
    <w:p w14:paraId="5F432C25" w14:textId="77777777" w:rsidR="00ED11C7" w:rsidRPr="00C86DA9" w:rsidRDefault="00ED11C7" w:rsidP="00ED11C7">
      <w:pPr>
        <w:pStyle w:val="Base"/>
        <w:rPr>
          <w:rFonts w:ascii="Times New Roman" w:hAnsi="Times New Roman" w:cs="Times New Roman"/>
          <w:szCs w:val="22"/>
        </w:rPr>
      </w:pPr>
      <w:r w:rsidRPr="00C86DA9">
        <w:rPr>
          <w:rStyle w:val="SUBST"/>
          <w:bCs/>
          <w:iCs/>
          <w:szCs w:val="22"/>
        </w:rPr>
        <w:t>Предусмотрена возможность предоставления обеспечения исполнения обязательств по Биржевым облигациям в форме поручительства.</w:t>
      </w:r>
      <w:r w:rsidRPr="00C86DA9">
        <w:rPr>
          <w:rFonts w:ascii="Times New Roman" w:hAnsi="Times New Roman" w:cs="Times New Roman"/>
          <w:szCs w:val="22"/>
        </w:rPr>
        <w:t xml:space="preserve"> </w:t>
      </w:r>
    </w:p>
    <w:p w14:paraId="2F016ED8" w14:textId="77777777" w:rsidR="00ED11C7" w:rsidRPr="00C86DA9" w:rsidRDefault="00ED11C7" w:rsidP="00ED11C7">
      <w:pPr>
        <w:pStyle w:val="Base"/>
        <w:rPr>
          <w:rStyle w:val="SUBST"/>
          <w:bCs/>
          <w:iCs/>
          <w:szCs w:val="22"/>
        </w:rPr>
      </w:pPr>
      <w:r w:rsidRPr="00C86DA9">
        <w:rPr>
          <w:rStyle w:val="SUBST"/>
          <w:bCs/>
          <w:iCs/>
          <w:szCs w:val="22"/>
        </w:rPr>
        <w:t xml:space="preserve">В случае предоставлении указанного обеспечения по Биржевым облигациям, размещаемым в рамках Программы, информация об этом будет указана в </w:t>
      </w:r>
      <w:r w:rsidRPr="00C86DA9">
        <w:rPr>
          <w:rStyle w:val="SUBST"/>
          <w:bCs/>
          <w:iCs/>
          <w:szCs w:val="22"/>
          <w:u w:val="single"/>
        </w:rPr>
        <w:t>Условиях выпуска</w:t>
      </w:r>
      <w:r w:rsidRPr="00C86DA9">
        <w:rPr>
          <w:rStyle w:val="SUBST"/>
          <w:bCs/>
          <w:iCs/>
          <w:szCs w:val="22"/>
        </w:rPr>
        <w:t>.</w:t>
      </w:r>
    </w:p>
    <w:p w14:paraId="6506216B" w14:textId="2A23130E" w:rsidR="0050332B" w:rsidRDefault="0050332B">
      <w:pPr>
        <w:ind w:firstLine="540"/>
        <w:jc w:val="both"/>
        <w:rPr>
          <w:b/>
          <w:i/>
          <w:szCs w:val="22"/>
        </w:rPr>
      </w:pPr>
      <w:r>
        <w:rPr>
          <w:b/>
          <w:i/>
          <w:szCs w:val="22"/>
        </w:rPr>
        <w:t xml:space="preserve">В случае неисполнения и/или ненадлежащего исполнения Эмитентом своих обязательств по Биржевым облигациям </w:t>
      </w:r>
      <w:r>
        <w:rPr>
          <w:b/>
          <w:bCs/>
          <w:i/>
          <w:iCs/>
        </w:rPr>
        <w:t>с обеспечением</w:t>
      </w:r>
      <w:r>
        <w:rPr>
          <w:b/>
          <w:i/>
          <w:szCs w:val="22"/>
        </w:rPr>
        <w:t xml:space="preserve"> владельцы Биржевых облигаций с обеспечением имеют право обратиться </w:t>
      </w:r>
      <w:r w:rsidR="004351CB" w:rsidRPr="00183C72">
        <w:rPr>
          <w:b/>
          <w:i/>
          <w:szCs w:val="22"/>
        </w:rPr>
        <w:t xml:space="preserve">с требованием об исполнении обязательств по Биржевым облигациям с </w:t>
      </w:r>
      <w:proofErr w:type="spellStart"/>
      <w:r w:rsidR="004351CB" w:rsidRPr="00183C72">
        <w:rPr>
          <w:b/>
          <w:i/>
          <w:szCs w:val="22"/>
        </w:rPr>
        <w:t>обеспечением</w:t>
      </w:r>
      <w:r>
        <w:rPr>
          <w:b/>
          <w:i/>
          <w:szCs w:val="22"/>
        </w:rPr>
        <w:t>к</w:t>
      </w:r>
      <w:proofErr w:type="spellEnd"/>
      <w:r>
        <w:rPr>
          <w:b/>
          <w:i/>
          <w:szCs w:val="22"/>
        </w:rPr>
        <w:t xml:space="preserve"> </w:t>
      </w:r>
      <w:r>
        <w:rPr>
          <w:b/>
          <w:bCs/>
          <w:i/>
          <w:iCs/>
        </w:rPr>
        <w:t xml:space="preserve">лицу, предоставившему обеспечение, - </w:t>
      </w:r>
      <w:r w:rsidR="00412222">
        <w:rPr>
          <w:b/>
          <w:i/>
          <w:szCs w:val="22"/>
        </w:rPr>
        <w:t>А</w:t>
      </w:r>
      <w:r>
        <w:rPr>
          <w:b/>
          <w:i/>
          <w:szCs w:val="22"/>
        </w:rPr>
        <w:t xml:space="preserve">кционерной компании с ограниченной ответственностью </w:t>
      </w:r>
      <w:r w:rsidR="00853145">
        <w:rPr>
          <w:b/>
          <w:i/>
          <w:szCs w:val="22"/>
        </w:rPr>
        <w:t>«</w:t>
      </w:r>
      <w:r>
        <w:rPr>
          <w:b/>
          <w:i/>
          <w:szCs w:val="22"/>
        </w:rPr>
        <w:t xml:space="preserve">О1 </w:t>
      </w:r>
      <w:r w:rsidR="00523AFE">
        <w:rPr>
          <w:b/>
          <w:i/>
          <w:szCs w:val="22"/>
        </w:rPr>
        <w:t xml:space="preserve">ГРУП </w:t>
      </w:r>
      <w:r>
        <w:rPr>
          <w:b/>
          <w:i/>
          <w:szCs w:val="22"/>
        </w:rPr>
        <w:t>ЛИМИТЕД</w:t>
      </w:r>
      <w:r w:rsidR="00853145">
        <w:rPr>
          <w:b/>
          <w:i/>
          <w:szCs w:val="22"/>
        </w:rPr>
        <w:t>»</w:t>
      </w:r>
      <w:r>
        <w:rPr>
          <w:b/>
          <w:i/>
          <w:szCs w:val="22"/>
        </w:rPr>
        <w:t xml:space="preserve"> (O1 </w:t>
      </w:r>
      <w:r w:rsidR="00523AFE">
        <w:rPr>
          <w:b/>
          <w:i/>
          <w:szCs w:val="22"/>
          <w:lang w:val="en-US"/>
        </w:rPr>
        <w:t>GROUP</w:t>
      </w:r>
      <w:r w:rsidR="00523AFE" w:rsidRPr="00523AFE">
        <w:rPr>
          <w:b/>
          <w:i/>
          <w:szCs w:val="22"/>
        </w:rPr>
        <w:t xml:space="preserve"> </w:t>
      </w:r>
      <w:r>
        <w:rPr>
          <w:b/>
          <w:i/>
          <w:szCs w:val="22"/>
        </w:rPr>
        <w:t>LIMITED) (далее – «Поручитель»),</w:t>
      </w:r>
      <w:r>
        <w:rPr>
          <w:b/>
          <w:bCs/>
          <w:i/>
          <w:iCs/>
        </w:rPr>
        <w:t xml:space="preserve"> в соответствии с условиями предоставления обеспечения исполнения обязательств по Биржевым облигациям с обеспечением в форме поручительства, в порядке, предусмотренном п. 12 Программы, п. 12 Условий выпуска и п. 8.12 Проспекта.</w:t>
      </w:r>
    </w:p>
    <w:p w14:paraId="373CF49E" w14:textId="77777777" w:rsidR="0050332B" w:rsidRDefault="0050332B">
      <w:pPr>
        <w:ind w:firstLine="540"/>
        <w:jc w:val="both"/>
        <w:rPr>
          <w:b/>
          <w:i/>
          <w:szCs w:val="22"/>
        </w:rPr>
      </w:pPr>
    </w:p>
    <w:p w14:paraId="388116B5" w14:textId="77777777" w:rsidR="0050332B" w:rsidRDefault="0050332B">
      <w:pPr>
        <w:widowControl w:val="0"/>
        <w:ind w:firstLine="567"/>
        <w:jc w:val="both"/>
        <w:rPr>
          <w:b/>
          <w:i/>
          <w:szCs w:val="22"/>
        </w:rPr>
      </w:pPr>
      <w:r>
        <w:rPr>
          <w:b/>
          <w:i/>
          <w:szCs w:val="22"/>
        </w:rPr>
        <w:t xml:space="preserve">Биржевая облигация с обеспечением предоставляет ее владельцу все права, вытекающие из такого обеспечения. </w:t>
      </w:r>
    </w:p>
    <w:p w14:paraId="4B50F844" w14:textId="77777777" w:rsidR="0050332B" w:rsidRDefault="0050332B">
      <w:pPr>
        <w:ind w:firstLine="540"/>
        <w:jc w:val="both"/>
        <w:rPr>
          <w:b/>
          <w:i/>
          <w:szCs w:val="22"/>
        </w:rPr>
      </w:pPr>
      <w:r>
        <w:rPr>
          <w:b/>
          <w:i/>
          <w:szCs w:val="22"/>
        </w:rPr>
        <w:t xml:space="preserve">С переходом прав на Биржевую облигацию с обеспечением к новому владельцу (приобретателю) переходят права, вытекающие из такого обеспечения.  </w:t>
      </w:r>
    </w:p>
    <w:p w14:paraId="7C5132B9" w14:textId="77777777" w:rsidR="0050332B" w:rsidRDefault="0050332B">
      <w:pPr>
        <w:ind w:firstLine="540"/>
        <w:jc w:val="both"/>
        <w:rPr>
          <w:b/>
          <w:i/>
          <w:szCs w:val="22"/>
        </w:rPr>
      </w:pPr>
      <w:r>
        <w:rPr>
          <w:b/>
          <w:i/>
          <w:szCs w:val="22"/>
        </w:rPr>
        <w:t>Передача прав, возникших из предоставленного обеспечения, без передачи прав на Биржевую облигацию с обеспечением, является недействительной.</w:t>
      </w:r>
    </w:p>
    <w:p w14:paraId="5213E43C" w14:textId="77777777" w:rsidR="0050332B" w:rsidRDefault="0050332B">
      <w:pPr>
        <w:ind w:firstLine="540"/>
        <w:jc w:val="both"/>
        <w:rPr>
          <w:b/>
          <w:i/>
          <w:szCs w:val="22"/>
        </w:rPr>
      </w:pPr>
    </w:p>
    <w:p w14:paraId="6027A38B" w14:textId="77777777" w:rsidR="0050332B" w:rsidRDefault="0050332B">
      <w:pPr>
        <w:ind w:firstLine="540"/>
        <w:jc w:val="both"/>
        <w:rPr>
          <w:b/>
          <w:bCs/>
          <w:i/>
          <w:iCs/>
        </w:rPr>
      </w:pPr>
      <w:r>
        <w:rPr>
          <w:b/>
          <w:bCs/>
          <w:i/>
          <w:iCs/>
        </w:rPr>
        <w:t>Поручитель и Эмитент несут перед владельцами Биржевых облигаций с обеспечением солидарную ответственность за неисполнение и/или ненадлежащее исполнение Эмитентом обязательств по Биржевым облигациям</w:t>
      </w:r>
      <w:r>
        <w:t xml:space="preserve"> </w:t>
      </w:r>
      <w:r>
        <w:rPr>
          <w:b/>
          <w:bCs/>
          <w:i/>
          <w:iCs/>
        </w:rPr>
        <w:t>с обеспечением.</w:t>
      </w:r>
    </w:p>
    <w:p w14:paraId="6BB9EBDA" w14:textId="77777777" w:rsidR="0050332B" w:rsidRDefault="0050332B">
      <w:pPr>
        <w:ind w:firstLine="540"/>
        <w:jc w:val="both"/>
        <w:rPr>
          <w:b/>
          <w:i/>
          <w:szCs w:val="22"/>
        </w:rPr>
      </w:pPr>
      <w:r>
        <w:rPr>
          <w:b/>
          <w:bCs/>
          <w:i/>
          <w:iCs/>
        </w:rPr>
        <w:t>Сведения об обеспечении исполнения обязательств по Биржевым облигациям с обеспечением и порядок действий владельцев и/или уполномоченных ими лиц в случае отказа Эмитента от исполнения своих обязательств по Биржевым облигациям</w:t>
      </w:r>
      <w:r>
        <w:t xml:space="preserve"> </w:t>
      </w:r>
      <w:r>
        <w:rPr>
          <w:b/>
          <w:bCs/>
          <w:i/>
          <w:iCs/>
        </w:rPr>
        <w:t>с обеспечением описаны в 12 Программы, Услови</w:t>
      </w:r>
      <w:r w:rsidR="006037B2">
        <w:rPr>
          <w:b/>
          <w:bCs/>
          <w:i/>
          <w:iCs/>
        </w:rPr>
        <w:t>ях</w:t>
      </w:r>
      <w:r>
        <w:rPr>
          <w:b/>
          <w:bCs/>
          <w:i/>
          <w:iCs/>
        </w:rPr>
        <w:t xml:space="preserve"> выпуска и п. 8.12 Проспекта.</w:t>
      </w:r>
    </w:p>
    <w:p w14:paraId="5699FAA9" w14:textId="77777777" w:rsidR="0050332B" w:rsidRDefault="0050332B">
      <w:pPr>
        <w:widowControl w:val="0"/>
        <w:ind w:firstLine="539"/>
        <w:jc w:val="both"/>
        <w:rPr>
          <w:b/>
          <w:i/>
          <w:szCs w:val="22"/>
        </w:rPr>
      </w:pPr>
    </w:p>
    <w:p w14:paraId="6C3217F5" w14:textId="77777777" w:rsidR="0050332B" w:rsidRDefault="0050332B">
      <w:pPr>
        <w:ind w:firstLine="539"/>
        <w:jc w:val="both"/>
        <w:rPr>
          <w:b/>
          <w:i/>
          <w:szCs w:val="22"/>
        </w:rPr>
      </w:pPr>
      <w:r>
        <w:rPr>
          <w:b/>
          <w:i/>
          <w:szCs w:val="22"/>
        </w:rPr>
        <w:t>Биржевые облигации не являются ценными бумагами, предназначенными для квалифицированных инвесторов.</w:t>
      </w:r>
    </w:p>
    <w:p w14:paraId="730DBEE6" w14:textId="77777777" w:rsidR="0050332B" w:rsidRDefault="0050332B">
      <w:pPr>
        <w:ind w:firstLine="540"/>
        <w:jc w:val="both"/>
        <w:rPr>
          <w:szCs w:val="22"/>
        </w:rPr>
      </w:pPr>
    </w:p>
    <w:p w14:paraId="71617AAF" w14:textId="77777777" w:rsidR="0050332B" w:rsidRDefault="0050332B">
      <w:pPr>
        <w:pStyle w:val="ConsPlusNormal"/>
        <w:ind w:firstLine="540"/>
        <w:jc w:val="both"/>
      </w:pPr>
      <w:r>
        <w:t>8. Условия и порядок размещения облигаций, которые могут быть размещены в рамках программы облигаций</w:t>
      </w:r>
    </w:p>
    <w:p w14:paraId="43AC729A" w14:textId="77777777" w:rsidR="0050332B" w:rsidRDefault="0050332B">
      <w:pPr>
        <w:pStyle w:val="ConsPlusNormal"/>
        <w:ind w:firstLine="540"/>
        <w:jc w:val="both"/>
      </w:pPr>
      <w:r>
        <w:t xml:space="preserve">8.1. Способ размещения облигаций, которые могут быть размещены в рамках программы облигаций: </w:t>
      </w:r>
      <w:r>
        <w:rPr>
          <w:b/>
          <w:i/>
        </w:rPr>
        <w:t>открытая подписка.</w:t>
      </w:r>
    </w:p>
    <w:p w14:paraId="49B54E7E" w14:textId="77777777" w:rsidR="0050332B" w:rsidRDefault="0050332B">
      <w:pPr>
        <w:ind w:firstLine="540"/>
        <w:jc w:val="both"/>
        <w:rPr>
          <w:szCs w:val="22"/>
        </w:rPr>
      </w:pPr>
    </w:p>
    <w:p w14:paraId="4B911BBA" w14:textId="77777777" w:rsidR="0050332B" w:rsidRDefault="0050332B">
      <w:pPr>
        <w:pStyle w:val="ConsPlusNormal"/>
        <w:ind w:firstLine="540"/>
        <w:jc w:val="both"/>
      </w:pPr>
      <w:r>
        <w:t>8.2. Срок размещения облигаций, которые могут быть размещены в рамках программы облигаций</w:t>
      </w:r>
    </w:p>
    <w:p w14:paraId="18E19440" w14:textId="77777777" w:rsidR="0050332B" w:rsidRDefault="0050332B">
      <w:pPr>
        <w:pStyle w:val="ConsPlusNormal"/>
        <w:ind w:firstLine="540"/>
        <w:jc w:val="both"/>
      </w:pPr>
    </w:p>
    <w:p w14:paraId="21012163" w14:textId="77777777" w:rsidR="0050332B" w:rsidRDefault="0050332B">
      <w:pPr>
        <w:pStyle w:val="ConsPlusNormal"/>
        <w:ind w:firstLine="540"/>
        <w:jc w:val="both"/>
        <w:rPr>
          <w:b/>
          <w:i/>
        </w:rPr>
      </w:pPr>
      <w:r>
        <w:t>Срок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либо указывается на то, что срок размещения облигаций в условиях программы облигаций не определяется:</w:t>
      </w:r>
    </w:p>
    <w:p w14:paraId="436A870A" w14:textId="77777777" w:rsidR="0050332B" w:rsidRDefault="0050332B">
      <w:pPr>
        <w:ind w:firstLine="539"/>
        <w:jc w:val="both"/>
        <w:rPr>
          <w:b/>
          <w:bCs/>
          <w:i/>
          <w:iCs/>
          <w:szCs w:val="22"/>
        </w:rPr>
      </w:pPr>
      <w:r>
        <w:rPr>
          <w:b/>
          <w:i/>
        </w:rPr>
        <w:t>Срок (</w:t>
      </w:r>
      <w:r>
        <w:rPr>
          <w:b/>
          <w:bCs/>
          <w:i/>
          <w:iCs/>
          <w:szCs w:val="22"/>
        </w:rPr>
        <w:t>порядок</w:t>
      </w:r>
      <w:r>
        <w:rPr>
          <w:b/>
          <w:i/>
        </w:rPr>
        <w:t xml:space="preserve"> определения срока) размещения Биржевых облигаций</w:t>
      </w:r>
      <w:r>
        <w:t xml:space="preserve"> </w:t>
      </w:r>
      <w:r>
        <w:rPr>
          <w:b/>
          <w:i/>
        </w:rPr>
        <w:t>Программой не определяется</w:t>
      </w:r>
      <w:r>
        <w:t>.</w:t>
      </w:r>
    </w:p>
    <w:p w14:paraId="68CB6DB0" w14:textId="77777777" w:rsidR="0050332B" w:rsidRDefault="0050332B">
      <w:pPr>
        <w:ind w:firstLine="539"/>
        <w:jc w:val="both"/>
        <w:rPr>
          <w:b/>
          <w:bCs/>
          <w:i/>
          <w:iCs/>
          <w:szCs w:val="22"/>
        </w:rPr>
      </w:pPr>
      <w:r>
        <w:rPr>
          <w:b/>
          <w:bCs/>
          <w:i/>
          <w:iCs/>
          <w:szCs w:val="22"/>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Pr>
          <w:szCs w:val="22"/>
        </w:rPr>
        <w:t xml:space="preserve"> </w:t>
      </w:r>
      <w:r>
        <w:rPr>
          <w:b/>
          <w:bCs/>
          <w:i/>
          <w:iCs/>
          <w:szCs w:val="22"/>
        </w:rPr>
        <w:t>ценных бумаг (далее и ранее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14:paraId="5F3BD7B8" w14:textId="77777777" w:rsidR="0050332B" w:rsidRDefault="0050332B">
      <w:pPr>
        <w:ind w:firstLine="539"/>
        <w:jc w:val="both"/>
        <w:rPr>
          <w:b/>
          <w:bCs/>
          <w:i/>
          <w:iCs/>
          <w:szCs w:val="22"/>
        </w:rPr>
      </w:pPr>
      <w:r>
        <w:rPr>
          <w:b/>
          <w:bCs/>
          <w:i/>
          <w:iCs/>
          <w:szCs w:val="22"/>
        </w:rPr>
        <w:t>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 11 Программы и п. 8.11 Проспекта.</w:t>
      </w:r>
    </w:p>
    <w:p w14:paraId="15CFA56F" w14:textId="56A61FD3" w:rsidR="0050332B" w:rsidRDefault="0050332B">
      <w:pPr>
        <w:ind w:firstLine="539"/>
        <w:jc w:val="both"/>
      </w:pPr>
      <w:r>
        <w:rPr>
          <w:b/>
          <w:bCs/>
          <w:i/>
          <w:iCs/>
          <w:szCs w:val="22"/>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в </w:t>
      </w:r>
      <w:r w:rsidR="004351CB">
        <w:rPr>
          <w:b/>
          <w:bCs/>
          <w:i/>
          <w:iCs/>
          <w:szCs w:val="22"/>
        </w:rPr>
        <w:t>ПАО Московская Биржа</w:t>
      </w:r>
      <w:r>
        <w:rPr>
          <w:b/>
          <w:bCs/>
          <w:i/>
          <w:iCs/>
          <w:szCs w:val="22"/>
        </w:rPr>
        <w:t xml:space="preserve"> (далее - Список)) и о присвоении идентификационного номера выпуску Биржевых облигаций, а </w:t>
      </w:r>
      <w:r>
        <w:rPr>
          <w:b/>
          <w:bCs/>
          <w:i/>
          <w:iCs/>
          <w:szCs w:val="22"/>
        </w:rPr>
        <w:lastRenderedPageBreak/>
        <w:t xml:space="preserve">также порядке доступа к информации, содержащейся в Условиях выпуска, публикуется Эмитентом в порядке и сроки, указанные в п. 11 Программы </w:t>
      </w:r>
      <w:r>
        <w:rPr>
          <w:b/>
          <w:bCs/>
          <w:i/>
          <w:szCs w:val="22"/>
        </w:rPr>
        <w:t>и п.8.11 Проспекта</w:t>
      </w:r>
      <w:r>
        <w:rPr>
          <w:b/>
          <w:bCs/>
          <w:i/>
          <w:iCs/>
          <w:szCs w:val="22"/>
        </w:rPr>
        <w:t>.</w:t>
      </w:r>
    </w:p>
    <w:p w14:paraId="5A0A42E7" w14:textId="77777777" w:rsidR="0050332B" w:rsidRDefault="0050332B">
      <w:pPr>
        <w:pStyle w:val="ConsPlusNormal"/>
      </w:pPr>
    </w:p>
    <w:p w14:paraId="56B57EDE" w14:textId="77777777" w:rsidR="0050332B" w:rsidRDefault="0050332B">
      <w:pPr>
        <w:ind w:firstLine="539"/>
        <w:jc w:val="both"/>
        <w:rPr>
          <w:b/>
          <w:bCs/>
          <w:i/>
          <w:iCs/>
          <w:szCs w:val="22"/>
        </w:rPr>
      </w:pPr>
      <w:r>
        <w:rPr>
          <w:b/>
          <w:bCs/>
          <w:i/>
          <w:iCs/>
          <w:szCs w:val="22"/>
        </w:rPr>
        <w:t xml:space="preserve">Дата начала размещения Биржевых облигаций определяется единоличным исполнительным органом Эмитента. </w:t>
      </w:r>
    </w:p>
    <w:p w14:paraId="0BD0FA85" w14:textId="77777777" w:rsidR="0050332B" w:rsidRDefault="0050332B">
      <w:pPr>
        <w:ind w:firstLine="539"/>
        <w:jc w:val="both"/>
        <w:rPr>
          <w:b/>
          <w:bCs/>
          <w:i/>
          <w:iCs/>
          <w:szCs w:val="22"/>
        </w:rPr>
      </w:pPr>
      <w:r>
        <w:rPr>
          <w:b/>
          <w:bCs/>
          <w:i/>
          <w:iCs/>
          <w:szCs w:val="22"/>
        </w:rPr>
        <w:t xml:space="preserve">Информация об определенной Эмитентом дате начала размещения Биржевых облигаций публикуется Эмитентом в порядке и сроки, указанные в п. 11 Программы </w:t>
      </w:r>
      <w:r>
        <w:rPr>
          <w:b/>
          <w:bCs/>
          <w:i/>
          <w:szCs w:val="22"/>
        </w:rPr>
        <w:t>и п.8.11 Проспекта и может быть указана в Условиях выпуска</w:t>
      </w:r>
      <w:r>
        <w:rPr>
          <w:b/>
          <w:bCs/>
          <w:i/>
          <w:iCs/>
          <w:szCs w:val="22"/>
        </w:rPr>
        <w:t xml:space="preserve">. </w:t>
      </w:r>
      <w:r>
        <w:rPr>
          <w:rStyle w:val="SUBST"/>
          <w:szCs w:val="22"/>
        </w:rPr>
        <w:t>Дата начала размещения Биржевых облигаций устанавливается Эмитентом в соответствии с действующим законодательством Российской Федерации.</w:t>
      </w:r>
    </w:p>
    <w:p w14:paraId="6B277B0F" w14:textId="77777777" w:rsidR="0050332B" w:rsidRDefault="0050332B">
      <w:pPr>
        <w:ind w:firstLine="539"/>
        <w:jc w:val="both"/>
        <w:rPr>
          <w:b/>
          <w:bCs/>
          <w:i/>
          <w:iCs/>
          <w:szCs w:val="22"/>
        </w:rPr>
      </w:pPr>
      <w:r>
        <w:rPr>
          <w:b/>
          <w:bCs/>
          <w:i/>
          <w:iCs/>
          <w:szCs w:val="22"/>
        </w:rPr>
        <w:t>Об определенной дате начала размещения Эмитент уведомляет Биржу и НРД в согласованном порядке.</w:t>
      </w:r>
    </w:p>
    <w:p w14:paraId="64A8D7DF" w14:textId="77777777" w:rsidR="0050332B" w:rsidRDefault="0050332B">
      <w:pPr>
        <w:ind w:firstLine="539"/>
        <w:jc w:val="both"/>
        <w:rPr>
          <w:b/>
          <w:bCs/>
          <w:i/>
          <w:iCs/>
          <w:szCs w:val="22"/>
        </w:rPr>
      </w:pPr>
    </w:p>
    <w:p w14:paraId="3C6E75BB" w14:textId="77777777" w:rsidR="0050332B" w:rsidRDefault="0050332B">
      <w:pPr>
        <w:widowControl w:val="0"/>
        <w:ind w:firstLine="539"/>
        <w:jc w:val="both"/>
        <w:rPr>
          <w:b/>
          <w:bCs/>
          <w:i/>
          <w:iCs/>
          <w:szCs w:val="22"/>
        </w:rPr>
      </w:pPr>
      <w:r>
        <w:rPr>
          <w:b/>
          <w:i/>
          <w:szCs w:val="22"/>
        </w:rPr>
        <w:t>Дата начала размещения Биржевых облигаций, которая не была установлена в Условиях выпуска, может быть изменена (перенесена) решением единоличного исполнительного органа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14:paraId="74A75A1A" w14:textId="77777777" w:rsidR="0050332B" w:rsidRDefault="0050332B">
      <w:pPr>
        <w:ind w:firstLine="539"/>
        <w:jc w:val="both"/>
        <w:rPr>
          <w:b/>
          <w:bCs/>
          <w:i/>
          <w:iCs/>
          <w:szCs w:val="22"/>
        </w:rPr>
      </w:pPr>
    </w:p>
    <w:p w14:paraId="5338891C" w14:textId="77777777" w:rsidR="0050332B" w:rsidRDefault="0050332B">
      <w:pPr>
        <w:widowControl w:val="0"/>
        <w:ind w:firstLine="539"/>
        <w:jc w:val="both"/>
        <w:rPr>
          <w:b/>
          <w:i/>
          <w:szCs w:val="22"/>
        </w:rPr>
      </w:pPr>
      <w:r>
        <w:rPr>
          <w:b/>
          <w:i/>
          <w:szCs w:val="22"/>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w:t>
      </w:r>
      <w:r>
        <w:rPr>
          <w:b/>
          <w:bCs/>
          <w:i/>
          <w:szCs w:val="22"/>
        </w:rPr>
        <w:t>и п.8.11 Проспекта</w:t>
      </w:r>
      <w:r>
        <w:rPr>
          <w:b/>
          <w:i/>
          <w:szCs w:val="22"/>
        </w:rPr>
        <w:t>.</w:t>
      </w:r>
    </w:p>
    <w:p w14:paraId="3AF0E624" w14:textId="6FC2D99F" w:rsidR="0050332B" w:rsidRDefault="0050332B">
      <w:pPr>
        <w:widowControl w:val="0"/>
        <w:ind w:firstLine="539"/>
        <w:jc w:val="both"/>
      </w:pPr>
      <w:r>
        <w:rPr>
          <w:b/>
          <w:i/>
          <w:szCs w:val="22"/>
        </w:rPr>
        <w:t xml:space="preserve">Об изменении даты начала размещения Биржевых облигаций Эмитент уведомляет Биржу и НРД не позднее, чем за 1 (один) </w:t>
      </w:r>
      <w:r w:rsidR="003A7FE3">
        <w:rPr>
          <w:b/>
          <w:bCs/>
          <w:i/>
          <w:iCs/>
          <w:szCs w:val="22"/>
        </w:rPr>
        <w:t>рабочий</w:t>
      </w:r>
      <w:r>
        <w:rPr>
          <w:b/>
          <w:bCs/>
          <w:i/>
          <w:iCs/>
          <w:szCs w:val="22"/>
        </w:rPr>
        <w:t xml:space="preserve"> </w:t>
      </w:r>
      <w:r>
        <w:rPr>
          <w:b/>
          <w:i/>
          <w:szCs w:val="22"/>
        </w:rPr>
        <w:t>день до наступления соответствующей даты.</w:t>
      </w:r>
    </w:p>
    <w:p w14:paraId="46B9CD4B" w14:textId="77777777" w:rsidR="0050332B" w:rsidRDefault="0050332B">
      <w:pPr>
        <w:widowControl w:val="0"/>
        <w:ind w:firstLine="539"/>
        <w:jc w:val="both"/>
      </w:pPr>
    </w:p>
    <w:p w14:paraId="61058465" w14:textId="77777777" w:rsidR="0050332B" w:rsidRDefault="0050332B">
      <w:pPr>
        <w:ind w:firstLine="539"/>
        <w:jc w:val="both"/>
      </w:pPr>
      <w:r>
        <w:rPr>
          <w:b/>
          <w:i/>
          <w:szCs w:val="22"/>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2BB501D7" w14:textId="77777777" w:rsidR="0050332B" w:rsidRDefault="0050332B">
      <w:pPr>
        <w:ind w:firstLine="540"/>
        <w:jc w:val="both"/>
      </w:pPr>
    </w:p>
    <w:p w14:paraId="5A146534" w14:textId="77777777" w:rsidR="0050332B" w:rsidRDefault="0050332B">
      <w:pPr>
        <w:pStyle w:val="ConsPlusNormal"/>
        <w:ind w:firstLine="540"/>
        <w:jc w:val="both"/>
      </w:pPr>
      <w:r>
        <w:t>8.3. Порядок размещения облигаций в рамках программы облигаций</w:t>
      </w:r>
    </w:p>
    <w:p w14:paraId="5B7B5C66" w14:textId="77777777" w:rsidR="0050332B" w:rsidRDefault="0050332B">
      <w:pPr>
        <w:ind w:firstLine="540"/>
        <w:jc w:val="both"/>
        <w:rPr>
          <w:szCs w:val="22"/>
        </w:rPr>
      </w:pPr>
    </w:p>
    <w:p w14:paraId="26948D19" w14:textId="77777777" w:rsidR="0050332B" w:rsidRDefault="0050332B">
      <w:pPr>
        <w:ind w:firstLine="539"/>
        <w:jc w:val="both"/>
        <w:rPr>
          <w:b/>
          <w:bCs/>
          <w:i/>
          <w:iCs/>
          <w:szCs w:val="22"/>
        </w:rPr>
      </w:pPr>
      <w:r>
        <w:rPr>
          <w:b/>
          <w:bCs/>
          <w:i/>
          <w:iCs/>
          <w:szCs w:val="22"/>
        </w:rPr>
        <w:t>Размещение Биржевых облигаций проводится путём заключения сделок купли-продажи по цене размещения Биржевых облигаций, установленной в п. 8.4 Программы (далее – Цена размещения).</w:t>
      </w:r>
    </w:p>
    <w:p w14:paraId="2BF5BBF8" w14:textId="3E1FD711" w:rsidR="0050332B" w:rsidRPr="00850C79" w:rsidRDefault="0050332B">
      <w:pPr>
        <w:ind w:firstLine="539"/>
        <w:jc w:val="both"/>
        <w:rPr>
          <w:b/>
          <w:i/>
          <w:szCs w:val="22"/>
        </w:rPr>
      </w:pPr>
      <w:r>
        <w:rPr>
          <w:b/>
          <w:bCs/>
          <w:i/>
          <w:iCs/>
          <w:szCs w:val="22"/>
        </w:rPr>
        <w:t xml:space="preserve">Сделки при размещении Биржевых облигаций заключаются в </w:t>
      </w:r>
      <w:r w:rsidR="00523AFE" w:rsidRPr="00523AFE">
        <w:rPr>
          <w:b/>
          <w:bCs/>
          <w:i/>
          <w:iCs/>
          <w:szCs w:val="22"/>
        </w:rPr>
        <w:t>Публичном акционерном обществе «Московская Биржа ММВБ-РТС»</w:t>
      </w:r>
      <w:r>
        <w:rPr>
          <w:b/>
          <w:bCs/>
          <w:i/>
          <w:iCs/>
          <w:szCs w:val="22"/>
        </w:rPr>
        <w:t xml:space="preserve">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w:t>
      </w:r>
      <w:r w:rsidR="00523AFE" w:rsidRPr="00523AFE">
        <w:rPr>
          <w:b/>
          <w:bCs/>
          <w:i/>
          <w:iCs/>
          <w:szCs w:val="22"/>
        </w:rPr>
        <w:t>Правилами проведения торгов на фондовом рынке</w:t>
      </w:r>
      <w:r w:rsidR="004351CB">
        <w:rPr>
          <w:b/>
          <w:bCs/>
          <w:i/>
          <w:iCs/>
          <w:szCs w:val="22"/>
        </w:rPr>
        <w:t xml:space="preserve"> и рынке депозитов</w:t>
      </w:r>
      <w:r w:rsidR="00523AFE" w:rsidRPr="00523AFE">
        <w:rPr>
          <w:b/>
          <w:bCs/>
          <w:i/>
          <w:iCs/>
          <w:szCs w:val="22"/>
        </w:rPr>
        <w:t xml:space="preserve"> Публичного акционерного общества «Московская Биржа ММВБ-РТС»</w:t>
      </w:r>
      <w:r>
        <w:rPr>
          <w:b/>
          <w:bCs/>
          <w:i/>
          <w:iCs/>
          <w:szCs w:val="22"/>
        </w:rPr>
        <w:t xml:space="preserve"> (далее – «Правила торгов Биржи», «Правила Биржи»).</w:t>
      </w:r>
    </w:p>
    <w:p w14:paraId="0D38E24D" w14:textId="77777777" w:rsidR="0050332B" w:rsidRPr="00850C79" w:rsidRDefault="0050332B">
      <w:pPr>
        <w:ind w:firstLine="539"/>
        <w:jc w:val="both"/>
        <w:rPr>
          <w:b/>
          <w:i/>
          <w:szCs w:val="22"/>
        </w:rPr>
      </w:pPr>
      <w:r w:rsidRPr="00850C79">
        <w:rPr>
          <w:b/>
          <w:i/>
          <w:szCs w:val="22"/>
        </w:rPr>
        <w:t xml:space="preserve">Адресные заявки на покупку Биржевых облигаций и встречные адресные заявки на продажу Биржевых облигаций подаются с использованием </w:t>
      </w:r>
      <w:r>
        <w:rPr>
          <w:b/>
          <w:i/>
          <w:szCs w:val="22"/>
        </w:rPr>
        <w:t>С</w:t>
      </w:r>
      <w:r w:rsidRPr="00850C79">
        <w:rPr>
          <w:b/>
          <w:i/>
          <w:szCs w:val="22"/>
        </w:rPr>
        <w:t xml:space="preserve">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w:t>
      </w:r>
      <w:r>
        <w:rPr>
          <w:b/>
          <w:i/>
          <w:szCs w:val="22"/>
        </w:rPr>
        <w:t>С</w:t>
      </w:r>
      <w:r w:rsidRPr="00850C79">
        <w:rPr>
          <w:b/>
          <w:i/>
          <w:szCs w:val="22"/>
        </w:rPr>
        <w:t>истеме торгов.</w:t>
      </w:r>
    </w:p>
    <w:p w14:paraId="5A4E6935" w14:textId="77777777" w:rsidR="0050332B" w:rsidRDefault="0050332B">
      <w:pPr>
        <w:ind w:firstLine="539"/>
        <w:jc w:val="both"/>
        <w:rPr>
          <w:szCs w:val="22"/>
        </w:rPr>
      </w:pPr>
      <w:r w:rsidRPr="00850C79">
        <w:rPr>
          <w:b/>
          <w:i/>
          <w:szCs w:val="22"/>
        </w:rPr>
        <w:t>Отдельные письменные уведомления (сообщения) об удовлетворении (об отказе в удовлетворении) заявок Участникам торгов не направляются.</w:t>
      </w:r>
    </w:p>
    <w:p w14:paraId="0D26E9CD" w14:textId="77777777" w:rsidR="0050332B" w:rsidRDefault="0050332B">
      <w:pPr>
        <w:ind w:firstLine="540"/>
        <w:jc w:val="both"/>
        <w:rPr>
          <w:szCs w:val="22"/>
        </w:rPr>
      </w:pPr>
    </w:p>
    <w:p w14:paraId="28E42541" w14:textId="77777777" w:rsidR="0050332B" w:rsidRDefault="0050332B">
      <w:pPr>
        <w:ind w:firstLine="539"/>
        <w:jc w:val="both"/>
        <w:rPr>
          <w:b/>
          <w:i/>
          <w:szCs w:val="22"/>
        </w:rPr>
      </w:pPr>
      <w:r>
        <w:rPr>
          <w:szCs w:val="22"/>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537608E7" w14:textId="77777777" w:rsidR="0050332B" w:rsidRDefault="0050332B">
      <w:pPr>
        <w:ind w:firstLine="539"/>
        <w:jc w:val="both"/>
        <w:rPr>
          <w:b/>
          <w:i/>
          <w:szCs w:val="22"/>
        </w:rPr>
      </w:pPr>
    </w:p>
    <w:p w14:paraId="72405B09" w14:textId="77777777" w:rsidR="0050332B" w:rsidRDefault="0050332B">
      <w:pPr>
        <w:ind w:firstLine="539"/>
        <w:jc w:val="both"/>
        <w:rPr>
          <w:szCs w:val="22"/>
        </w:rPr>
      </w:pPr>
      <w:r>
        <w:rPr>
          <w:b/>
          <w:i/>
          <w:szCs w:val="22"/>
        </w:rPr>
        <w:t xml:space="preserve">Сведения о лице, организующем проведение торгов (далее - «Организатор торговли»): </w:t>
      </w:r>
    </w:p>
    <w:p w14:paraId="29F14F4C" w14:textId="147C6AD1" w:rsidR="0050332B" w:rsidRPr="00850C79" w:rsidRDefault="0050332B">
      <w:pPr>
        <w:ind w:firstLine="539"/>
        <w:rPr>
          <w:szCs w:val="22"/>
        </w:rPr>
      </w:pPr>
      <w:r>
        <w:rPr>
          <w:szCs w:val="22"/>
        </w:rPr>
        <w:t>Полное фирменное наименование</w:t>
      </w:r>
      <w:r>
        <w:rPr>
          <w:b/>
          <w:bCs/>
          <w:i/>
          <w:iCs/>
          <w:szCs w:val="22"/>
        </w:rPr>
        <w:t xml:space="preserve">: </w:t>
      </w:r>
      <w:r w:rsidR="002C5D9B" w:rsidRPr="002C5D9B">
        <w:rPr>
          <w:b/>
          <w:bCs/>
          <w:i/>
          <w:iCs/>
          <w:szCs w:val="22"/>
        </w:rPr>
        <w:t xml:space="preserve">Публичное акционерное общество «Московская Биржа ММВБ-РТС» </w:t>
      </w:r>
      <w:r>
        <w:rPr>
          <w:b/>
          <w:bCs/>
          <w:i/>
          <w:iCs/>
          <w:szCs w:val="22"/>
        </w:rPr>
        <w:t xml:space="preserve"> </w:t>
      </w:r>
    </w:p>
    <w:p w14:paraId="297BE729" w14:textId="0C4C430F" w:rsidR="0050332B" w:rsidRDefault="0050332B">
      <w:pPr>
        <w:ind w:firstLine="539"/>
        <w:rPr>
          <w:szCs w:val="22"/>
        </w:rPr>
      </w:pPr>
      <w:r w:rsidRPr="00850C79">
        <w:rPr>
          <w:szCs w:val="22"/>
        </w:rPr>
        <w:t>Сокращенное фирменное наименование</w:t>
      </w:r>
      <w:r w:rsidRPr="00850C79">
        <w:rPr>
          <w:b/>
          <w:bCs/>
          <w:i/>
          <w:iCs/>
          <w:szCs w:val="22"/>
        </w:rPr>
        <w:t xml:space="preserve">: </w:t>
      </w:r>
      <w:r w:rsidR="002C5D9B" w:rsidRPr="002C5D9B">
        <w:rPr>
          <w:b/>
          <w:bCs/>
          <w:i/>
          <w:iCs/>
          <w:szCs w:val="22"/>
        </w:rPr>
        <w:t>ПАО Московская Биржа</w:t>
      </w:r>
    </w:p>
    <w:p w14:paraId="115FCD7D" w14:textId="77777777" w:rsidR="0050332B" w:rsidRDefault="0050332B">
      <w:pPr>
        <w:ind w:firstLine="539"/>
        <w:jc w:val="both"/>
        <w:rPr>
          <w:szCs w:val="22"/>
        </w:rPr>
      </w:pPr>
      <w:r>
        <w:rPr>
          <w:szCs w:val="22"/>
        </w:rPr>
        <w:t xml:space="preserve">Место нахождения: </w:t>
      </w:r>
      <w:r>
        <w:rPr>
          <w:b/>
          <w:i/>
          <w:szCs w:val="22"/>
        </w:rPr>
        <w:t>Российская Федерация, г. Москва, Большой Кисловский переулок, дом 13</w:t>
      </w:r>
    </w:p>
    <w:p w14:paraId="235AF3BA" w14:textId="77777777" w:rsidR="0050332B" w:rsidRDefault="0050332B">
      <w:pPr>
        <w:ind w:firstLine="539"/>
        <w:rPr>
          <w:szCs w:val="22"/>
        </w:rPr>
      </w:pPr>
      <w:r>
        <w:rPr>
          <w:szCs w:val="22"/>
        </w:rPr>
        <w:lastRenderedPageBreak/>
        <w:t xml:space="preserve">Почтовый адрес: </w:t>
      </w:r>
      <w:r>
        <w:rPr>
          <w:b/>
          <w:i/>
          <w:szCs w:val="22"/>
        </w:rPr>
        <w:t>Российская Федерация, 125009, г. Москва, Большой Кисловский переулок, дом 13</w:t>
      </w:r>
    </w:p>
    <w:p w14:paraId="7344ECB3" w14:textId="3775B6B4" w:rsidR="0050332B" w:rsidRDefault="0050332B">
      <w:pPr>
        <w:ind w:firstLine="539"/>
        <w:rPr>
          <w:szCs w:val="22"/>
        </w:rPr>
      </w:pPr>
      <w:r>
        <w:rPr>
          <w:szCs w:val="22"/>
        </w:rPr>
        <w:t xml:space="preserve">Дата государственной регистрации: </w:t>
      </w:r>
      <w:r w:rsidR="002C5D9B" w:rsidRPr="002C5D9B">
        <w:rPr>
          <w:b/>
          <w:i/>
          <w:szCs w:val="22"/>
        </w:rPr>
        <w:t>16</w:t>
      </w:r>
      <w:r w:rsidR="002C5D9B" w:rsidRPr="002C5D9B">
        <w:rPr>
          <w:b/>
          <w:bCs/>
          <w:i/>
          <w:iCs/>
          <w:szCs w:val="22"/>
        </w:rPr>
        <w:t>.03.1992</w:t>
      </w:r>
    </w:p>
    <w:p w14:paraId="36398FD4" w14:textId="0F6FD110" w:rsidR="0050332B" w:rsidRDefault="0050332B">
      <w:pPr>
        <w:tabs>
          <w:tab w:val="left" w:pos="6090"/>
        </w:tabs>
        <w:ind w:firstLine="539"/>
        <w:rPr>
          <w:szCs w:val="22"/>
        </w:rPr>
      </w:pPr>
      <w:r>
        <w:rPr>
          <w:szCs w:val="22"/>
        </w:rPr>
        <w:t xml:space="preserve">Регистрационный номер: </w:t>
      </w:r>
      <w:r w:rsidR="002C5D9B" w:rsidRPr="002C5D9B">
        <w:rPr>
          <w:b/>
          <w:bCs/>
          <w:i/>
          <w:iCs/>
          <w:szCs w:val="22"/>
        </w:rPr>
        <w:t>1027739387411</w:t>
      </w:r>
    </w:p>
    <w:p w14:paraId="594F9B25" w14:textId="7A5CB6A1" w:rsidR="0050332B" w:rsidRDefault="0050332B" w:rsidP="00D13E5F">
      <w:pPr>
        <w:ind w:firstLine="539"/>
        <w:jc w:val="both"/>
        <w:rPr>
          <w:szCs w:val="22"/>
        </w:rPr>
      </w:pPr>
      <w:r>
        <w:rPr>
          <w:szCs w:val="22"/>
        </w:rPr>
        <w:t xml:space="preserve">Наименование органа, осуществившего государственную регистрацию: </w:t>
      </w:r>
      <w:r w:rsidR="002C5D9B" w:rsidRPr="002C5D9B">
        <w:rPr>
          <w:b/>
          <w:bCs/>
          <w:i/>
          <w:iCs/>
          <w:szCs w:val="22"/>
        </w:rPr>
        <w:t>Государственное учреждение Московская регистрационная палата</w:t>
      </w:r>
    </w:p>
    <w:p w14:paraId="5DFFC031" w14:textId="3C8A782C" w:rsidR="0050332B" w:rsidRDefault="0050332B">
      <w:pPr>
        <w:tabs>
          <w:tab w:val="left" w:pos="6090"/>
        </w:tabs>
        <w:ind w:firstLine="539"/>
        <w:rPr>
          <w:szCs w:val="22"/>
        </w:rPr>
      </w:pPr>
      <w:r>
        <w:rPr>
          <w:szCs w:val="22"/>
        </w:rPr>
        <w:t>Номер лицензии биржи:</w:t>
      </w:r>
      <w:r>
        <w:rPr>
          <w:b/>
          <w:bCs/>
          <w:i/>
          <w:iCs/>
          <w:szCs w:val="22"/>
        </w:rPr>
        <w:t xml:space="preserve"> </w:t>
      </w:r>
      <w:r>
        <w:rPr>
          <w:b/>
          <w:i/>
          <w:szCs w:val="22"/>
        </w:rPr>
        <w:t>077-00</w:t>
      </w:r>
      <w:r w:rsidR="002C5D9B">
        <w:rPr>
          <w:b/>
          <w:i/>
          <w:szCs w:val="22"/>
        </w:rPr>
        <w:t>1</w:t>
      </w:r>
    </w:p>
    <w:p w14:paraId="377D0B44" w14:textId="70771490" w:rsidR="0050332B" w:rsidRDefault="0050332B">
      <w:pPr>
        <w:tabs>
          <w:tab w:val="left" w:pos="6090"/>
        </w:tabs>
        <w:ind w:firstLine="539"/>
        <w:rPr>
          <w:szCs w:val="22"/>
        </w:rPr>
      </w:pPr>
      <w:r>
        <w:rPr>
          <w:szCs w:val="22"/>
        </w:rPr>
        <w:t>Дата выдачи:</w:t>
      </w:r>
      <w:r>
        <w:rPr>
          <w:b/>
          <w:bCs/>
          <w:i/>
          <w:iCs/>
          <w:szCs w:val="22"/>
        </w:rPr>
        <w:t xml:space="preserve"> 2</w:t>
      </w:r>
      <w:r w:rsidR="002C5D9B">
        <w:rPr>
          <w:b/>
          <w:bCs/>
          <w:i/>
          <w:iCs/>
          <w:szCs w:val="22"/>
        </w:rPr>
        <w:t>9</w:t>
      </w:r>
      <w:r>
        <w:rPr>
          <w:b/>
          <w:bCs/>
          <w:i/>
          <w:iCs/>
          <w:szCs w:val="22"/>
        </w:rPr>
        <w:t>.</w:t>
      </w:r>
      <w:r w:rsidR="002C5D9B">
        <w:rPr>
          <w:b/>
          <w:bCs/>
          <w:i/>
          <w:iCs/>
          <w:szCs w:val="22"/>
        </w:rPr>
        <w:t>08</w:t>
      </w:r>
      <w:r>
        <w:rPr>
          <w:b/>
          <w:bCs/>
          <w:i/>
          <w:iCs/>
          <w:szCs w:val="22"/>
        </w:rPr>
        <w:t>.2013</w:t>
      </w:r>
    </w:p>
    <w:p w14:paraId="53260605" w14:textId="77777777" w:rsidR="0050332B" w:rsidRDefault="0050332B">
      <w:pPr>
        <w:tabs>
          <w:tab w:val="left" w:pos="6090"/>
        </w:tabs>
        <w:ind w:firstLine="539"/>
        <w:rPr>
          <w:szCs w:val="22"/>
        </w:rPr>
      </w:pPr>
      <w:r>
        <w:rPr>
          <w:szCs w:val="22"/>
        </w:rPr>
        <w:t>Срок действия:</w:t>
      </w:r>
      <w:r>
        <w:rPr>
          <w:b/>
          <w:bCs/>
          <w:i/>
          <w:iCs/>
          <w:szCs w:val="22"/>
        </w:rPr>
        <w:t xml:space="preserve"> бессрочная</w:t>
      </w:r>
    </w:p>
    <w:p w14:paraId="74C1D13E" w14:textId="05D39FAF" w:rsidR="0050332B" w:rsidRDefault="0050332B">
      <w:pPr>
        <w:ind w:firstLine="539"/>
        <w:rPr>
          <w:b/>
          <w:i/>
          <w:szCs w:val="22"/>
        </w:rPr>
      </w:pPr>
      <w:r>
        <w:rPr>
          <w:szCs w:val="22"/>
        </w:rPr>
        <w:t>Лицензирующий орган:</w:t>
      </w:r>
      <w:r>
        <w:rPr>
          <w:b/>
          <w:bCs/>
          <w:i/>
          <w:iCs/>
          <w:szCs w:val="22"/>
        </w:rPr>
        <w:t xml:space="preserve"> </w:t>
      </w:r>
      <w:r w:rsidR="004351CB">
        <w:rPr>
          <w:b/>
          <w:i/>
          <w:szCs w:val="22"/>
        </w:rPr>
        <w:t>ФСФР России</w:t>
      </w:r>
    </w:p>
    <w:p w14:paraId="4A853926" w14:textId="52009D23" w:rsidR="0050332B" w:rsidRDefault="0050332B">
      <w:pPr>
        <w:ind w:firstLine="539"/>
        <w:jc w:val="both"/>
        <w:rPr>
          <w:b/>
          <w:bCs/>
          <w:i/>
          <w:iCs/>
          <w:szCs w:val="22"/>
        </w:rPr>
      </w:pPr>
      <w:r>
        <w:rPr>
          <w:b/>
          <w:i/>
          <w:szCs w:val="22"/>
        </w:rPr>
        <w:t xml:space="preserve">В случае реорганизации </w:t>
      </w:r>
      <w:r w:rsidR="002C5D9B" w:rsidRPr="002C5D9B">
        <w:rPr>
          <w:b/>
          <w:bCs/>
          <w:i/>
          <w:iCs/>
          <w:szCs w:val="22"/>
        </w:rPr>
        <w:t>ПАО Московская Биржа</w:t>
      </w:r>
      <w:r>
        <w:rPr>
          <w:b/>
          <w:i/>
          <w:szCs w:val="22"/>
        </w:rPr>
        <w:t xml:space="preserve">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w:t>
      </w:r>
      <w:r w:rsidR="002C5D9B" w:rsidRPr="002C5D9B">
        <w:rPr>
          <w:b/>
          <w:bCs/>
          <w:i/>
          <w:iCs/>
          <w:szCs w:val="22"/>
        </w:rPr>
        <w:t>ПАО Московская Биржа</w:t>
      </w:r>
      <w:r>
        <w:rPr>
          <w:b/>
          <w:i/>
          <w:szCs w:val="22"/>
        </w:rPr>
        <w:t xml:space="preserve">, «Организатор торговли» или «Биржа», подразумевается </w:t>
      </w:r>
      <w:r w:rsidR="002C5D9B" w:rsidRPr="002C5D9B">
        <w:rPr>
          <w:b/>
          <w:bCs/>
          <w:i/>
          <w:iCs/>
          <w:szCs w:val="22"/>
        </w:rPr>
        <w:t>ПАО Московская Биржа</w:t>
      </w:r>
      <w:r>
        <w:rPr>
          <w:b/>
          <w:i/>
          <w:szCs w:val="22"/>
        </w:rPr>
        <w:t xml:space="preserve"> или его правопреемник.</w:t>
      </w:r>
    </w:p>
    <w:p w14:paraId="73EE49EF" w14:textId="77777777" w:rsidR="0050332B" w:rsidRDefault="0050332B">
      <w:pPr>
        <w:ind w:firstLine="539"/>
        <w:jc w:val="both"/>
        <w:rPr>
          <w:b/>
          <w:bCs/>
          <w:i/>
          <w:iCs/>
          <w:szCs w:val="22"/>
        </w:rPr>
      </w:pPr>
      <w:r>
        <w:rPr>
          <w:b/>
          <w:bCs/>
          <w:i/>
          <w:iCs/>
          <w:szCs w:val="22"/>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17973B94" w14:textId="77777777" w:rsidR="0050332B" w:rsidRDefault="0050332B">
      <w:pPr>
        <w:ind w:firstLine="539"/>
        <w:jc w:val="both"/>
        <w:rPr>
          <w:b/>
          <w:bCs/>
          <w:i/>
          <w:iCs/>
          <w:szCs w:val="22"/>
        </w:rPr>
      </w:pPr>
    </w:p>
    <w:p w14:paraId="1FD56A05" w14:textId="77777777" w:rsidR="0050332B" w:rsidRDefault="0050332B">
      <w:pPr>
        <w:ind w:firstLine="539"/>
        <w:jc w:val="both"/>
        <w:rPr>
          <w:b/>
          <w:bCs/>
          <w:i/>
          <w:iCs/>
          <w:szCs w:val="22"/>
        </w:rPr>
      </w:pPr>
      <w:r>
        <w:rPr>
          <w:b/>
          <w:bCs/>
          <w:i/>
          <w:iCs/>
          <w:szCs w:val="22"/>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5950FFB5" w14:textId="77777777" w:rsidR="0050332B" w:rsidRDefault="0050332B">
      <w:pPr>
        <w:ind w:firstLine="539"/>
        <w:jc w:val="both"/>
        <w:rPr>
          <w:b/>
          <w:i/>
          <w:szCs w:val="22"/>
        </w:rPr>
      </w:pPr>
      <w:r>
        <w:rPr>
          <w:b/>
          <w:bCs/>
          <w:i/>
          <w:iCs/>
          <w:szCs w:val="22"/>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136E9DF2" w14:textId="77777777" w:rsidR="0050332B" w:rsidRDefault="0050332B">
      <w:pPr>
        <w:ind w:firstLine="539"/>
        <w:jc w:val="both"/>
        <w:rPr>
          <w:b/>
          <w:i/>
          <w:szCs w:val="22"/>
        </w:rPr>
      </w:pPr>
    </w:p>
    <w:p w14:paraId="15AE0291" w14:textId="77777777" w:rsidR="0050332B" w:rsidRDefault="0050332B">
      <w:pPr>
        <w:ind w:firstLine="539"/>
        <w:jc w:val="both"/>
        <w:rPr>
          <w:b/>
          <w:bCs/>
          <w:i/>
          <w:iCs/>
          <w:szCs w:val="22"/>
        </w:rPr>
      </w:pPr>
      <w:r>
        <w:rPr>
          <w:b/>
          <w:bCs/>
          <w:i/>
          <w:iCs/>
          <w:szCs w:val="22"/>
        </w:rPr>
        <w:t>Торги проводятся в соответствии с Правилами Биржи, зарегистрированными в установленном порядке и действующими на дату проведения торгов.</w:t>
      </w:r>
    </w:p>
    <w:p w14:paraId="4FA52A40" w14:textId="77777777" w:rsidR="0050332B" w:rsidRDefault="0050332B">
      <w:pPr>
        <w:ind w:firstLine="539"/>
        <w:jc w:val="both"/>
        <w:rPr>
          <w:b/>
          <w:bCs/>
          <w:i/>
          <w:iCs/>
          <w:szCs w:val="22"/>
        </w:rPr>
      </w:pPr>
      <w:r>
        <w:rPr>
          <w:b/>
          <w:bCs/>
          <w:i/>
          <w:iCs/>
          <w:szCs w:val="22"/>
        </w:rPr>
        <w:t xml:space="preserve">При этом 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 </w:t>
      </w:r>
    </w:p>
    <w:p w14:paraId="0E52AE39" w14:textId="77777777" w:rsidR="0050332B" w:rsidRDefault="0050332B">
      <w:pPr>
        <w:ind w:firstLine="539"/>
        <w:jc w:val="both"/>
        <w:rPr>
          <w:b/>
          <w:i/>
          <w:szCs w:val="22"/>
          <w:u w:val="single"/>
        </w:rPr>
      </w:pPr>
      <w:r>
        <w:rPr>
          <w:b/>
          <w:bCs/>
          <w:i/>
          <w:iCs/>
          <w:szCs w:val="22"/>
        </w:rPr>
        <w:t xml:space="preserve">Решение о порядке размещения Биржевых облигаций принимается единоличным исполнительным органом Эмитента. </w:t>
      </w:r>
    </w:p>
    <w:p w14:paraId="14F27370" w14:textId="77777777" w:rsidR="0050332B" w:rsidRDefault="0050332B">
      <w:pPr>
        <w:ind w:firstLine="539"/>
        <w:jc w:val="both"/>
        <w:rPr>
          <w:b/>
          <w:bCs/>
          <w:i/>
          <w:iCs/>
          <w:szCs w:val="22"/>
        </w:rPr>
      </w:pPr>
      <w:r>
        <w:rPr>
          <w:b/>
          <w:i/>
          <w:szCs w:val="22"/>
          <w:u w:val="single"/>
        </w:rPr>
        <w:t>Информация о выбранном порядке размещения будет раскрыта Эмитентом в порядке, предусмотренном п. 11 Программы и п.8.11 Проспекта либо указана в Условиях выпуска.</w:t>
      </w:r>
    </w:p>
    <w:p w14:paraId="3443420A" w14:textId="77777777" w:rsidR="0050332B" w:rsidRDefault="0050332B">
      <w:pPr>
        <w:ind w:firstLine="539"/>
        <w:jc w:val="both"/>
        <w:rPr>
          <w:b/>
          <w:bCs/>
          <w:i/>
          <w:iCs/>
          <w:szCs w:val="22"/>
        </w:rPr>
      </w:pPr>
    </w:p>
    <w:p w14:paraId="134955DF" w14:textId="77777777" w:rsidR="0050332B" w:rsidRDefault="0050332B">
      <w:pPr>
        <w:ind w:firstLine="539"/>
        <w:jc w:val="both"/>
        <w:rPr>
          <w:b/>
          <w:bCs/>
          <w:i/>
          <w:iCs/>
          <w:szCs w:val="22"/>
        </w:rPr>
      </w:pPr>
      <w:r>
        <w:rPr>
          <w:b/>
          <w:bCs/>
          <w:i/>
          <w:iCs/>
          <w:szCs w:val="22"/>
        </w:rPr>
        <w:t>В случае если, информация о выбранном порядке размещения не указана в Условиях выпуска, Эмитент информирует Биржу о принятом решении до даты начала размещения Биржевых облигаций.</w:t>
      </w:r>
    </w:p>
    <w:p w14:paraId="7F70167D" w14:textId="77777777" w:rsidR="0050332B" w:rsidRDefault="0050332B">
      <w:pPr>
        <w:ind w:firstLine="539"/>
        <w:jc w:val="both"/>
        <w:rPr>
          <w:b/>
          <w:bCs/>
          <w:i/>
          <w:iCs/>
          <w:szCs w:val="22"/>
        </w:rPr>
      </w:pPr>
    </w:p>
    <w:p w14:paraId="0A1BA862" w14:textId="77777777" w:rsidR="0050332B" w:rsidRDefault="0050332B">
      <w:pPr>
        <w:ind w:firstLine="539"/>
        <w:jc w:val="both"/>
        <w:rPr>
          <w:b/>
          <w:bCs/>
          <w:i/>
          <w:iCs/>
          <w:szCs w:val="22"/>
        </w:rPr>
      </w:pPr>
      <w:r>
        <w:rPr>
          <w:b/>
          <w:bCs/>
          <w:i/>
          <w:iCs/>
          <w:szCs w:val="22"/>
        </w:rPr>
        <w:t>1) Размещение Биржевых облигаций в форме Конкурса:</w:t>
      </w:r>
    </w:p>
    <w:p w14:paraId="62176B86" w14:textId="77777777" w:rsidR="0050332B" w:rsidRDefault="0050332B">
      <w:pPr>
        <w:ind w:firstLine="539"/>
        <w:jc w:val="both"/>
        <w:rPr>
          <w:b/>
          <w:bCs/>
          <w:i/>
          <w:iCs/>
          <w:szCs w:val="22"/>
        </w:rPr>
      </w:pPr>
    </w:p>
    <w:p w14:paraId="3784EF2A" w14:textId="77777777" w:rsidR="0050332B" w:rsidRDefault="0050332B">
      <w:pPr>
        <w:ind w:firstLine="539"/>
        <w:jc w:val="both"/>
        <w:rPr>
          <w:b/>
          <w:bCs/>
          <w:i/>
          <w:iCs/>
          <w:szCs w:val="22"/>
        </w:rPr>
      </w:pPr>
      <w:r>
        <w:rPr>
          <w:b/>
          <w:bCs/>
          <w:i/>
          <w:iCs/>
          <w:szCs w:val="22"/>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01D7DEED" w14:textId="77777777" w:rsidR="0050332B" w:rsidRDefault="0050332B">
      <w:pPr>
        <w:ind w:firstLine="539"/>
        <w:jc w:val="both"/>
        <w:rPr>
          <w:b/>
          <w:bCs/>
          <w:i/>
          <w:iCs/>
          <w:szCs w:val="22"/>
        </w:rPr>
      </w:pPr>
      <w:r>
        <w:rPr>
          <w:b/>
          <w:bCs/>
          <w:i/>
          <w:iCs/>
          <w:szCs w:val="22"/>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518FD435" w14:textId="77777777" w:rsidR="0050332B" w:rsidRDefault="0050332B">
      <w:pPr>
        <w:ind w:firstLine="539"/>
        <w:jc w:val="both"/>
        <w:rPr>
          <w:b/>
          <w:bCs/>
          <w:i/>
          <w:iCs/>
          <w:szCs w:val="22"/>
        </w:rPr>
      </w:pPr>
      <w:r>
        <w:rPr>
          <w:b/>
          <w:bCs/>
          <w:i/>
          <w:iCs/>
          <w:szCs w:val="22"/>
        </w:rPr>
        <w:t xml:space="preserve">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w:t>
      </w:r>
      <w:proofErr w:type="gramStart"/>
      <w:r>
        <w:rPr>
          <w:b/>
          <w:bCs/>
          <w:i/>
          <w:iCs/>
          <w:szCs w:val="22"/>
        </w:rPr>
        <w:t>за счет</w:t>
      </w:r>
      <w:proofErr w:type="gramEnd"/>
      <w:r>
        <w:rPr>
          <w:b/>
          <w:bCs/>
          <w:i/>
          <w:iCs/>
          <w:szCs w:val="22"/>
        </w:rPr>
        <w:t xml:space="preserve"> и по поручению клиентов. Время и порядок подачи заявок на Конкурс устанавливается Биржей по согласованию с Эмитентом или Андеррайтером (в случае его назначения) (как определено ниже).</w:t>
      </w:r>
    </w:p>
    <w:p w14:paraId="15CCD23F" w14:textId="77777777" w:rsidR="0050332B" w:rsidRDefault="0050332B">
      <w:pPr>
        <w:ind w:firstLine="539"/>
        <w:jc w:val="both"/>
        <w:rPr>
          <w:b/>
          <w:bCs/>
          <w:i/>
          <w:iCs/>
          <w:szCs w:val="22"/>
        </w:rPr>
      </w:pPr>
      <w:r>
        <w:rPr>
          <w:b/>
          <w:bCs/>
          <w:i/>
          <w:iCs/>
          <w:szCs w:val="22"/>
        </w:rPr>
        <w:lastRenderedPageBreak/>
        <w:t>Заявки на приобретение Биржевых облигаций направляются Участниками торгов в адрес Андеррайтера.</w:t>
      </w:r>
    </w:p>
    <w:p w14:paraId="6DAA6EF6" w14:textId="77777777" w:rsidR="0050332B" w:rsidRDefault="0050332B">
      <w:pPr>
        <w:ind w:firstLine="539"/>
        <w:jc w:val="both"/>
        <w:rPr>
          <w:b/>
          <w:bCs/>
          <w:i/>
          <w:iCs/>
          <w:szCs w:val="22"/>
        </w:rPr>
      </w:pPr>
      <w:r>
        <w:rPr>
          <w:b/>
          <w:bCs/>
          <w:i/>
          <w:iCs/>
          <w:szCs w:val="22"/>
        </w:rPr>
        <w:t>Заявка на приобретение должна содержать следующие значимые условия:</w:t>
      </w:r>
    </w:p>
    <w:p w14:paraId="3E6FB66C" w14:textId="77777777" w:rsidR="0050332B" w:rsidRDefault="0050332B">
      <w:pPr>
        <w:numPr>
          <w:ilvl w:val="0"/>
          <w:numId w:val="3"/>
        </w:numPr>
        <w:tabs>
          <w:tab w:val="left" w:pos="709"/>
        </w:tabs>
        <w:ind w:left="0" w:firstLine="539"/>
        <w:jc w:val="both"/>
        <w:rPr>
          <w:b/>
          <w:bCs/>
          <w:i/>
          <w:iCs/>
          <w:szCs w:val="22"/>
        </w:rPr>
      </w:pPr>
      <w:r>
        <w:rPr>
          <w:b/>
          <w:bCs/>
          <w:i/>
          <w:iCs/>
          <w:szCs w:val="22"/>
        </w:rPr>
        <w:t>цена приобретения;</w:t>
      </w:r>
    </w:p>
    <w:p w14:paraId="5EB62C2B" w14:textId="77777777" w:rsidR="0050332B" w:rsidRDefault="0050332B">
      <w:pPr>
        <w:numPr>
          <w:ilvl w:val="0"/>
          <w:numId w:val="3"/>
        </w:numPr>
        <w:tabs>
          <w:tab w:val="left" w:pos="709"/>
        </w:tabs>
        <w:ind w:left="0" w:firstLine="539"/>
        <w:jc w:val="both"/>
        <w:rPr>
          <w:b/>
          <w:bCs/>
          <w:i/>
          <w:iCs/>
          <w:szCs w:val="22"/>
        </w:rPr>
      </w:pPr>
      <w:r>
        <w:rPr>
          <w:b/>
          <w:bCs/>
          <w:i/>
          <w:iCs/>
          <w:szCs w:val="22"/>
        </w:rPr>
        <w:t>количество Биржевых облигаций;</w:t>
      </w:r>
    </w:p>
    <w:p w14:paraId="0DC94CC9" w14:textId="77777777" w:rsidR="0050332B" w:rsidRDefault="0050332B">
      <w:pPr>
        <w:numPr>
          <w:ilvl w:val="0"/>
          <w:numId w:val="3"/>
        </w:numPr>
        <w:tabs>
          <w:tab w:val="left" w:pos="709"/>
        </w:tabs>
        <w:ind w:left="0" w:firstLine="539"/>
        <w:jc w:val="both"/>
        <w:rPr>
          <w:b/>
          <w:bCs/>
          <w:i/>
          <w:iCs/>
          <w:szCs w:val="22"/>
        </w:rPr>
      </w:pPr>
      <w:r>
        <w:rPr>
          <w:b/>
          <w:bCs/>
          <w:i/>
          <w:iCs/>
          <w:szCs w:val="22"/>
        </w:rPr>
        <w:t>величина процентной ставки купона на первый купонный период;</w:t>
      </w:r>
    </w:p>
    <w:p w14:paraId="7E93625A" w14:textId="77777777" w:rsidR="0050332B" w:rsidRDefault="0050332B">
      <w:pPr>
        <w:numPr>
          <w:ilvl w:val="0"/>
          <w:numId w:val="3"/>
        </w:numPr>
        <w:tabs>
          <w:tab w:val="left" w:pos="709"/>
        </w:tabs>
        <w:ind w:left="0" w:firstLine="539"/>
        <w:jc w:val="both"/>
        <w:rPr>
          <w:b/>
          <w:bCs/>
          <w:i/>
          <w:iCs/>
          <w:szCs w:val="22"/>
        </w:rPr>
      </w:pPr>
      <w:r>
        <w:rPr>
          <w:b/>
          <w:bCs/>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773124C2" w14:textId="77777777" w:rsidR="0050332B" w:rsidRDefault="0050332B">
      <w:pPr>
        <w:numPr>
          <w:ilvl w:val="0"/>
          <w:numId w:val="3"/>
        </w:numPr>
        <w:ind w:left="0" w:firstLine="539"/>
        <w:jc w:val="both"/>
        <w:rPr>
          <w:b/>
          <w:bCs/>
          <w:i/>
          <w:iCs/>
          <w:szCs w:val="22"/>
        </w:rPr>
      </w:pPr>
      <w:r>
        <w:rPr>
          <w:b/>
          <w:bCs/>
          <w:i/>
          <w:iCs/>
          <w:szCs w:val="22"/>
        </w:rPr>
        <w:t>прочие параметры в соответствии с Правилами Биржи.</w:t>
      </w:r>
    </w:p>
    <w:p w14:paraId="335C0F4D" w14:textId="77777777" w:rsidR="0050332B" w:rsidRDefault="0050332B">
      <w:pPr>
        <w:ind w:firstLine="539"/>
        <w:jc w:val="both"/>
        <w:rPr>
          <w:b/>
          <w:bCs/>
          <w:i/>
          <w:iCs/>
          <w:szCs w:val="22"/>
        </w:rPr>
      </w:pPr>
      <w:r>
        <w:rPr>
          <w:b/>
          <w:bCs/>
          <w:i/>
          <w:iCs/>
          <w:szCs w:val="22"/>
        </w:rPr>
        <w:t>В качестве цены приобретения должна быть указана Цена размещения Биржевых облигаций, установленная в п. 8.4 Программы (в процентах от номинальной стоимости Биржевых облигаций).</w:t>
      </w:r>
    </w:p>
    <w:p w14:paraId="6DC3DB4E" w14:textId="77777777" w:rsidR="0050332B" w:rsidRDefault="0050332B">
      <w:pPr>
        <w:ind w:firstLine="539"/>
        <w:jc w:val="both"/>
        <w:rPr>
          <w:b/>
          <w:bCs/>
          <w:i/>
          <w:iCs/>
          <w:szCs w:val="22"/>
        </w:rPr>
      </w:pPr>
      <w:r>
        <w:rPr>
          <w:b/>
          <w:bCs/>
          <w:i/>
          <w:iCs/>
          <w:szCs w:val="22"/>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0DC1337A" w14:textId="77777777" w:rsidR="0050332B" w:rsidRDefault="0050332B">
      <w:pPr>
        <w:ind w:firstLine="539"/>
        <w:jc w:val="both"/>
        <w:rPr>
          <w:b/>
          <w:bCs/>
          <w:i/>
          <w:iCs/>
          <w:szCs w:val="22"/>
        </w:rPr>
      </w:pPr>
      <w:r>
        <w:rPr>
          <w:b/>
          <w:bCs/>
          <w:i/>
          <w:iCs/>
          <w:szCs w:val="22"/>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Pr>
          <w:szCs w:val="22"/>
        </w:rPr>
        <w:t xml:space="preserve"> </w:t>
      </w:r>
      <w:r>
        <w:rPr>
          <w:b/>
          <w:bCs/>
          <w:i/>
          <w:iCs/>
          <w:szCs w:val="22"/>
        </w:rPr>
        <w:t xml:space="preserve">установленной </w:t>
      </w:r>
      <w:r>
        <w:rPr>
          <w:b/>
          <w:i/>
        </w:rPr>
        <w:t>Программой</w:t>
      </w:r>
      <w:r>
        <w:rPr>
          <w:b/>
          <w:bCs/>
          <w:i/>
          <w:iCs/>
          <w:szCs w:val="22"/>
        </w:rPr>
        <w:t>.</w:t>
      </w:r>
    </w:p>
    <w:p w14:paraId="47E097C7" w14:textId="77777777" w:rsidR="0050332B" w:rsidRDefault="0050332B">
      <w:pPr>
        <w:widowControl w:val="0"/>
        <w:ind w:firstLine="539"/>
        <w:jc w:val="both"/>
        <w:rPr>
          <w:b/>
          <w:bCs/>
          <w:i/>
          <w:iCs/>
          <w:szCs w:val="22"/>
        </w:rPr>
      </w:pPr>
      <w:r>
        <w:rPr>
          <w:b/>
          <w:bCs/>
          <w:i/>
          <w:iCs/>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0E2B7993" w14:textId="77777777" w:rsidR="0050332B" w:rsidRDefault="0050332B">
      <w:pPr>
        <w:ind w:firstLine="539"/>
        <w:jc w:val="both"/>
        <w:rPr>
          <w:b/>
          <w:bCs/>
          <w:i/>
          <w:iCs/>
          <w:szCs w:val="22"/>
        </w:rPr>
      </w:pPr>
      <w:r>
        <w:rPr>
          <w:b/>
          <w:bCs/>
          <w:i/>
          <w:iCs/>
          <w:szCs w:val="22"/>
        </w:rPr>
        <w:t>Заявки, не соответствующие изложенным выше требованиям, к участию в Конкурсе не допускаются.</w:t>
      </w:r>
    </w:p>
    <w:p w14:paraId="34E3AC6F" w14:textId="77777777" w:rsidR="0050332B" w:rsidRDefault="0050332B">
      <w:pPr>
        <w:tabs>
          <w:tab w:val="left" w:pos="7230"/>
        </w:tabs>
        <w:ind w:firstLine="539"/>
        <w:jc w:val="both"/>
        <w:rPr>
          <w:b/>
          <w:bCs/>
          <w:i/>
          <w:iCs/>
          <w:szCs w:val="22"/>
        </w:rPr>
      </w:pPr>
      <w:r>
        <w:rPr>
          <w:b/>
          <w:bCs/>
          <w:i/>
          <w:iCs/>
          <w:szCs w:val="22"/>
        </w:rPr>
        <w:t xml:space="preserve">По окончании периода подачи заявок на Конкурс Биржа составляет сводный реестр заявок на покупку ценных бумаг (далее – «Сводный реестр заявок») и передает </w:t>
      </w:r>
      <w:proofErr w:type="gramStart"/>
      <w:r>
        <w:rPr>
          <w:b/>
          <w:bCs/>
          <w:i/>
          <w:iCs/>
          <w:szCs w:val="22"/>
        </w:rPr>
        <w:t>его  Андеррайтеру</w:t>
      </w:r>
      <w:proofErr w:type="gramEnd"/>
    </w:p>
    <w:p w14:paraId="1D5AE25D" w14:textId="2123AA51" w:rsidR="0050332B" w:rsidRDefault="0050332B">
      <w:pPr>
        <w:ind w:firstLine="539"/>
        <w:jc w:val="both"/>
        <w:rPr>
          <w:b/>
          <w:bCs/>
          <w:i/>
          <w:iCs/>
          <w:szCs w:val="22"/>
        </w:rPr>
      </w:pPr>
      <w:r>
        <w:rPr>
          <w:b/>
          <w:bCs/>
          <w:i/>
          <w:iCs/>
          <w:szCs w:val="22"/>
        </w:rPr>
        <w:t xml:space="preserve">Сводный реестр заявок содержит все значимые условия каждой заявки – цену </w:t>
      </w:r>
      <w:proofErr w:type="spellStart"/>
      <w:r>
        <w:rPr>
          <w:b/>
          <w:bCs/>
          <w:i/>
          <w:iCs/>
          <w:szCs w:val="22"/>
        </w:rPr>
        <w:t>п</w:t>
      </w:r>
      <w:r w:rsidR="004351CB">
        <w:rPr>
          <w:b/>
          <w:bCs/>
          <w:i/>
          <w:iCs/>
          <w:szCs w:val="22"/>
        </w:rPr>
        <w:t>р</w:t>
      </w:r>
      <w:r>
        <w:rPr>
          <w:b/>
          <w:bCs/>
          <w:i/>
          <w:iCs/>
          <w:szCs w:val="22"/>
        </w:rPr>
        <w:t>и</w:t>
      </w:r>
      <w:r w:rsidR="004351CB">
        <w:rPr>
          <w:b/>
          <w:bCs/>
          <w:i/>
          <w:iCs/>
          <w:szCs w:val="22"/>
        </w:rPr>
        <w:t>оретения</w:t>
      </w:r>
      <w:proofErr w:type="spellEnd"/>
      <w:r>
        <w:rPr>
          <w:b/>
          <w:bCs/>
          <w:i/>
          <w:iCs/>
          <w:szCs w:val="22"/>
        </w:rPr>
        <w:t xml:space="preserve">,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14:paraId="42AABA90" w14:textId="77777777" w:rsidR="0050332B" w:rsidRDefault="0050332B">
      <w:pPr>
        <w:ind w:firstLine="539"/>
        <w:jc w:val="both"/>
        <w:rPr>
          <w:b/>
          <w:bCs/>
          <w:i/>
          <w:iCs/>
          <w:szCs w:val="22"/>
        </w:rPr>
      </w:pPr>
      <w:r>
        <w:rPr>
          <w:b/>
          <w:bCs/>
          <w:i/>
          <w:iCs/>
          <w:szCs w:val="22"/>
        </w:rPr>
        <w:t>На основании анализа Сводного реестра заявок,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14:paraId="2AC409AB" w14:textId="77777777" w:rsidR="0050332B" w:rsidRDefault="0050332B">
      <w:pPr>
        <w:ind w:firstLine="539"/>
        <w:jc w:val="both"/>
        <w:rPr>
          <w:b/>
          <w:bCs/>
          <w:i/>
          <w:iCs/>
          <w:szCs w:val="22"/>
        </w:rPr>
      </w:pPr>
      <w:r>
        <w:rPr>
          <w:b/>
          <w:bCs/>
          <w:i/>
          <w:iCs/>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Pr>
          <w:b/>
          <w:bCs/>
          <w:i/>
          <w:szCs w:val="22"/>
        </w:rPr>
        <w:t>и п.8.11 Проспекта</w:t>
      </w:r>
      <w:r>
        <w:rPr>
          <w:b/>
          <w:bCs/>
          <w:i/>
          <w:iCs/>
          <w:szCs w:val="22"/>
        </w:rPr>
        <w:t xml:space="preserve">. </w:t>
      </w:r>
    </w:p>
    <w:p w14:paraId="3DB3B96A" w14:textId="77777777" w:rsidR="0050332B" w:rsidRDefault="0050332B">
      <w:pPr>
        <w:ind w:firstLine="539"/>
        <w:jc w:val="both"/>
        <w:rPr>
          <w:b/>
          <w:bCs/>
          <w:i/>
          <w:iCs/>
          <w:szCs w:val="22"/>
        </w:rPr>
      </w:pPr>
      <w:r>
        <w:rPr>
          <w:b/>
          <w:bCs/>
          <w:i/>
          <w:iCs/>
          <w:szCs w:val="22"/>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14:paraId="32DCFE9C" w14:textId="77777777" w:rsidR="0050332B" w:rsidRDefault="0050332B">
      <w:pPr>
        <w:ind w:firstLine="539"/>
        <w:jc w:val="both"/>
        <w:rPr>
          <w:b/>
          <w:bCs/>
          <w:i/>
          <w:iCs/>
          <w:szCs w:val="22"/>
        </w:rPr>
      </w:pPr>
      <w:r>
        <w:rPr>
          <w:b/>
          <w:bCs/>
          <w:i/>
          <w:iCs/>
          <w:szCs w:val="22"/>
        </w:rPr>
        <w:t>Андеррайтер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63207E1D" w14:textId="77777777" w:rsidR="0050332B" w:rsidRDefault="0050332B">
      <w:pPr>
        <w:ind w:firstLine="539"/>
        <w:jc w:val="both"/>
        <w:rPr>
          <w:b/>
          <w:bCs/>
          <w:i/>
          <w:iCs/>
          <w:szCs w:val="22"/>
        </w:rPr>
      </w:pPr>
      <w:r>
        <w:rPr>
          <w:b/>
          <w:bCs/>
          <w:i/>
          <w:iCs/>
          <w:szCs w:val="22"/>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7092F766" w14:textId="77777777" w:rsidR="0050332B" w:rsidRDefault="0050332B">
      <w:pPr>
        <w:ind w:firstLine="539"/>
        <w:jc w:val="both"/>
        <w:rPr>
          <w:b/>
          <w:bCs/>
          <w:i/>
          <w:iCs/>
          <w:szCs w:val="22"/>
        </w:rPr>
      </w:pPr>
      <w:r>
        <w:rPr>
          <w:b/>
          <w:bCs/>
          <w:i/>
          <w:iCs/>
          <w:szCs w:val="22"/>
        </w:rPr>
        <w:t xml:space="preserve">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w:t>
      </w:r>
    </w:p>
    <w:p w14:paraId="5129EE3A" w14:textId="77777777" w:rsidR="0050332B" w:rsidRDefault="0050332B">
      <w:pPr>
        <w:ind w:firstLine="539"/>
        <w:jc w:val="both"/>
        <w:rPr>
          <w:b/>
          <w:bCs/>
          <w:i/>
          <w:iCs/>
          <w:szCs w:val="22"/>
        </w:rPr>
      </w:pPr>
      <w:r>
        <w:rPr>
          <w:b/>
          <w:bCs/>
          <w:i/>
          <w:iCs/>
          <w:szCs w:val="22"/>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w:t>
      </w:r>
      <w:proofErr w:type="gramStart"/>
      <w:r>
        <w:rPr>
          <w:b/>
          <w:bCs/>
          <w:i/>
          <w:iCs/>
          <w:szCs w:val="22"/>
        </w:rPr>
        <w:t>за счет</w:t>
      </w:r>
      <w:proofErr w:type="gramEnd"/>
      <w:r>
        <w:rPr>
          <w:b/>
          <w:bCs/>
          <w:i/>
          <w:iCs/>
          <w:szCs w:val="22"/>
        </w:rPr>
        <w:t xml:space="preserve">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
    <w:p w14:paraId="50A50FBF" w14:textId="77777777" w:rsidR="0050332B" w:rsidRDefault="0050332B">
      <w:pPr>
        <w:ind w:firstLine="539"/>
        <w:jc w:val="both"/>
        <w:rPr>
          <w:b/>
          <w:bCs/>
          <w:i/>
          <w:iCs/>
          <w:szCs w:val="22"/>
        </w:rPr>
      </w:pPr>
      <w:r>
        <w:rPr>
          <w:b/>
          <w:bCs/>
          <w:i/>
          <w:iCs/>
          <w:szCs w:val="22"/>
        </w:rPr>
        <w:lastRenderedPageBreak/>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6759E2B5" w14:textId="77777777" w:rsidR="0050332B" w:rsidRDefault="0050332B">
      <w:pPr>
        <w:ind w:firstLine="539"/>
        <w:jc w:val="both"/>
        <w:rPr>
          <w:b/>
          <w:bCs/>
          <w:i/>
          <w:iCs/>
          <w:szCs w:val="22"/>
        </w:rPr>
      </w:pPr>
      <w:r>
        <w:rPr>
          <w:b/>
          <w:bCs/>
          <w:i/>
          <w:iCs/>
          <w:szCs w:val="22"/>
        </w:rPr>
        <w:t>Приобретение Биржевых облигаций Эмитента в ходе их размещения не может быть осуществлено за счет Эмитента.</w:t>
      </w:r>
    </w:p>
    <w:p w14:paraId="7E5B2F2A" w14:textId="77777777" w:rsidR="0050332B" w:rsidRDefault="0050332B">
      <w:pPr>
        <w:ind w:firstLine="539"/>
        <w:jc w:val="both"/>
        <w:rPr>
          <w:b/>
          <w:bCs/>
          <w:i/>
          <w:iCs/>
          <w:szCs w:val="22"/>
        </w:rPr>
      </w:pPr>
    </w:p>
    <w:p w14:paraId="0B2D504D" w14:textId="77777777" w:rsidR="0050332B" w:rsidRDefault="0050332B">
      <w:pPr>
        <w:ind w:firstLine="539"/>
        <w:jc w:val="both"/>
        <w:rPr>
          <w:szCs w:val="22"/>
        </w:rPr>
      </w:pPr>
      <w:r>
        <w:rPr>
          <w:b/>
          <w:bCs/>
          <w:i/>
          <w:iCs/>
          <w:szCs w:val="22"/>
        </w:rPr>
        <w:t>2) Размещение Биржевых облигаций путем Формирования книги заявок:</w:t>
      </w:r>
    </w:p>
    <w:p w14:paraId="646E5F21" w14:textId="77777777" w:rsidR="0050332B" w:rsidRDefault="0050332B">
      <w:pPr>
        <w:ind w:firstLine="539"/>
        <w:jc w:val="both"/>
        <w:rPr>
          <w:szCs w:val="22"/>
        </w:rPr>
      </w:pPr>
    </w:p>
    <w:p w14:paraId="794467ED" w14:textId="77777777" w:rsidR="0050332B" w:rsidRDefault="0050332B">
      <w:pPr>
        <w:ind w:firstLine="539"/>
        <w:jc w:val="both"/>
        <w:rPr>
          <w:b/>
          <w:bCs/>
          <w:i/>
          <w:iCs/>
          <w:szCs w:val="22"/>
        </w:rPr>
      </w:pPr>
      <w:r>
        <w:rPr>
          <w:b/>
          <w:i/>
          <w:szCs w:val="22"/>
        </w:rPr>
        <w:t xml:space="preserve">В случае размещения Биржевых облигаций путем Формирования книги заявок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14:paraId="5053E15D" w14:textId="77777777" w:rsidR="0050332B" w:rsidRDefault="0050332B">
      <w:pPr>
        <w:ind w:firstLine="539"/>
        <w:jc w:val="both"/>
        <w:rPr>
          <w:b/>
          <w:bCs/>
          <w:i/>
          <w:iCs/>
          <w:szCs w:val="22"/>
        </w:rPr>
      </w:pPr>
      <w:r>
        <w:rPr>
          <w:b/>
          <w:bCs/>
          <w:i/>
          <w:iCs/>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Pr>
          <w:b/>
          <w:bCs/>
          <w:i/>
          <w:szCs w:val="22"/>
        </w:rPr>
        <w:t>и п.8.11 Проспекта</w:t>
      </w:r>
      <w:r>
        <w:rPr>
          <w:b/>
          <w:bCs/>
          <w:i/>
          <w:iCs/>
          <w:szCs w:val="22"/>
        </w:rPr>
        <w:t xml:space="preserve">. </w:t>
      </w:r>
    </w:p>
    <w:p w14:paraId="3CF986C6" w14:textId="77777777" w:rsidR="0050332B" w:rsidRDefault="0050332B">
      <w:pPr>
        <w:ind w:firstLine="539"/>
        <w:jc w:val="both"/>
        <w:rPr>
          <w:b/>
          <w:bCs/>
          <w:i/>
          <w:iCs/>
          <w:szCs w:val="22"/>
        </w:rPr>
      </w:pPr>
      <w:r>
        <w:rPr>
          <w:b/>
          <w:bCs/>
          <w:i/>
          <w:iCs/>
          <w:szCs w:val="22"/>
        </w:rPr>
        <w:t xml:space="preserve">Эмитент информирует Биржу и НРД о ставке купона на первый купонный период до даты начала размещения Биржевых облигаций. </w:t>
      </w:r>
    </w:p>
    <w:p w14:paraId="4BB4398A" w14:textId="77777777" w:rsidR="0050332B" w:rsidRDefault="0050332B">
      <w:pPr>
        <w:ind w:firstLine="539"/>
        <w:jc w:val="both"/>
        <w:rPr>
          <w:b/>
          <w:bCs/>
          <w:i/>
          <w:iCs/>
          <w:szCs w:val="22"/>
        </w:rPr>
      </w:pPr>
      <w:r>
        <w:rPr>
          <w:b/>
          <w:bCs/>
          <w:i/>
          <w:iCs/>
          <w:szCs w:val="22"/>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5C103447" w14:textId="77777777" w:rsidR="0050332B" w:rsidRDefault="0050332B">
      <w:pPr>
        <w:ind w:firstLine="539"/>
        <w:jc w:val="both"/>
        <w:rPr>
          <w:b/>
          <w:bCs/>
          <w:i/>
          <w:iCs/>
          <w:szCs w:val="22"/>
        </w:rPr>
      </w:pPr>
      <w:r>
        <w:rPr>
          <w:b/>
          <w:bCs/>
          <w:i/>
          <w:iCs/>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74B27D21" w14:textId="77777777" w:rsidR="0050332B" w:rsidRDefault="0050332B">
      <w:pPr>
        <w:ind w:firstLine="539"/>
        <w:jc w:val="both"/>
        <w:rPr>
          <w:b/>
          <w:bCs/>
          <w:i/>
          <w:iCs/>
          <w:szCs w:val="22"/>
        </w:rPr>
      </w:pPr>
      <w:r>
        <w:rPr>
          <w:b/>
          <w:bCs/>
          <w:i/>
          <w:iCs/>
          <w:szCs w:val="22"/>
        </w:rPr>
        <w:t>В дату начала размещения Биржевых облигаций Участники торгов в течение периода подачи заявок</w:t>
      </w:r>
      <w:r>
        <w:rPr>
          <w:szCs w:val="22"/>
        </w:rPr>
        <w:t xml:space="preserve"> </w:t>
      </w:r>
      <w:r>
        <w:rPr>
          <w:b/>
          <w:bCs/>
          <w:i/>
          <w:iCs/>
          <w:szCs w:val="22"/>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w:t>
      </w:r>
      <w:proofErr w:type="gramStart"/>
      <w:r>
        <w:rPr>
          <w:b/>
          <w:bCs/>
          <w:i/>
          <w:iCs/>
          <w:szCs w:val="22"/>
        </w:rPr>
        <w:t>за счет</w:t>
      </w:r>
      <w:proofErr w:type="gramEnd"/>
      <w:r>
        <w:rPr>
          <w:b/>
          <w:bCs/>
          <w:i/>
          <w:iCs/>
          <w:szCs w:val="22"/>
        </w:rPr>
        <w:t xml:space="preserve"> и по поручению клиентов. </w:t>
      </w:r>
    </w:p>
    <w:p w14:paraId="7E77460F" w14:textId="77777777" w:rsidR="0050332B" w:rsidRDefault="0050332B">
      <w:pPr>
        <w:ind w:firstLine="539"/>
        <w:jc w:val="both"/>
        <w:rPr>
          <w:b/>
          <w:bCs/>
          <w:i/>
          <w:iCs/>
          <w:szCs w:val="22"/>
        </w:rPr>
      </w:pPr>
      <w:r>
        <w:rPr>
          <w:b/>
          <w:bCs/>
          <w:i/>
          <w:iCs/>
          <w:szCs w:val="22"/>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или Андеррайтером.</w:t>
      </w:r>
    </w:p>
    <w:p w14:paraId="40C79D05" w14:textId="77777777" w:rsidR="0050332B" w:rsidRDefault="0050332B">
      <w:pPr>
        <w:ind w:firstLine="539"/>
        <w:jc w:val="both"/>
        <w:rPr>
          <w:b/>
          <w:bCs/>
          <w:i/>
          <w:iCs/>
          <w:szCs w:val="22"/>
        </w:rPr>
      </w:pPr>
      <w:r>
        <w:rPr>
          <w:b/>
          <w:bCs/>
          <w:i/>
          <w:iCs/>
          <w:szCs w:val="22"/>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Андеррайтеру.</w:t>
      </w:r>
    </w:p>
    <w:p w14:paraId="44DF8E20" w14:textId="77777777" w:rsidR="0050332B" w:rsidRDefault="0050332B">
      <w:pPr>
        <w:ind w:firstLine="539"/>
        <w:jc w:val="both"/>
        <w:rPr>
          <w:b/>
          <w:bCs/>
          <w:i/>
          <w:iCs/>
          <w:szCs w:val="22"/>
        </w:rPr>
      </w:pPr>
      <w:r>
        <w:rPr>
          <w:b/>
          <w:bCs/>
          <w:i/>
          <w:iCs/>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4F5C3C23" w14:textId="77777777" w:rsidR="0050332B" w:rsidRDefault="0050332B">
      <w:pPr>
        <w:ind w:firstLine="539"/>
        <w:jc w:val="both"/>
        <w:rPr>
          <w:b/>
          <w:bCs/>
          <w:i/>
          <w:iCs/>
          <w:szCs w:val="22"/>
        </w:rPr>
      </w:pPr>
      <w:r>
        <w:rPr>
          <w:b/>
          <w:bCs/>
          <w:i/>
          <w:iCs/>
          <w:szCs w:val="22"/>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207BF4BE" w14:textId="77777777" w:rsidR="0050332B" w:rsidRDefault="0050332B">
      <w:pPr>
        <w:ind w:firstLine="539"/>
        <w:jc w:val="both"/>
        <w:rPr>
          <w:b/>
          <w:bCs/>
          <w:i/>
          <w:iCs/>
          <w:szCs w:val="22"/>
        </w:rPr>
      </w:pPr>
      <w:r>
        <w:rPr>
          <w:b/>
          <w:bCs/>
          <w:i/>
          <w:iCs/>
          <w:szCs w:val="22"/>
        </w:rPr>
        <w:t xml:space="preserve">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и/или 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4E68D153" w14:textId="77777777" w:rsidR="0050332B" w:rsidRDefault="0050332B">
      <w:pPr>
        <w:ind w:firstLine="539"/>
        <w:jc w:val="both"/>
        <w:rPr>
          <w:b/>
          <w:bCs/>
          <w:i/>
          <w:iCs/>
          <w:szCs w:val="22"/>
        </w:rPr>
      </w:pPr>
      <w:r>
        <w:rPr>
          <w:b/>
          <w:bCs/>
          <w:i/>
          <w:iCs/>
          <w:szCs w:val="22"/>
        </w:rPr>
        <w:t xml:space="preserve">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w:t>
      </w:r>
      <w:r>
        <w:rPr>
          <w:b/>
          <w:bCs/>
          <w:i/>
          <w:iCs/>
          <w:szCs w:val="22"/>
        </w:rPr>
        <w:lastRenderedPageBreak/>
        <w:t xml:space="preserve">свой счет, так и </w:t>
      </w:r>
      <w:proofErr w:type="gramStart"/>
      <w:r>
        <w:rPr>
          <w:b/>
          <w:bCs/>
          <w:i/>
          <w:iCs/>
          <w:szCs w:val="22"/>
        </w:rPr>
        <w:t>за счет</w:t>
      </w:r>
      <w:proofErr w:type="gramEnd"/>
      <w:r>
        <w:rPr>
          <w:b/>
          <w:bCs/>
          <w:i/>
          <w:iCs/>
          <w:szCs w:val="22"/>
        </w:rPr>
        <w:t xml:space="preserve">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26332EC0" w14:textId="77777777" w:rsidR="0050332B" w:rsidRDefault="0050332B">
      <w:pPr>
        <w:ind w:firstLine="539"/>
        <w:jc w:val="both"/>
        <w:rPr>
          <w:b/>
          <w:bCs/>
          <w:i/>
          <w:iCs/>
          <w:szCs w:val="22"/>
        </w:rPr>
      </w:pPr>
      <w:r>
        <w:rPr>
          <w:b/>
          <w:bCs/>
          <w:i/>
          <w:iCs/>
          <w:szCs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14954E2D" w14:textId="77777777" w:rsidR="0050332B" w:rsidRDefault="0050332B">
      <w:pPr>
        <w:ind w:firstLine="539"/>
        <w:jc w:val="both"/>
        <w:rPr>
          <w:b/>
          <w:bCs/>
          <w:i/>
          <w:iCs/>
          <w:szCs w:val="22"/>
        </w:rPr>
      </w:pPr>
      <w:r>
        <w:rPr>
          <w:b/>
          <w:bCs/>
          <w:i/>
          <w:iCs/>
          <w:szCs w:val="22"/>
        </w:rPr>
        <w:t>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Pr>
          <w:szCs w:val="22"/>
        </w:rPr>
        <w:t xml:space="preserve"> </w:t>
      </w:r>
      <w:r>
        <w:rPr>
          <w:b/>
          <w:bCs/>
          <w:i/>
          <w:iCs/>
          <w:szCs w:val="22"/>
        </w:rPr>
        <w:t>Заявки на приобретение Биржевых облигаций направляются Участниками торгов в адрес Андеррайтера.</w:t>
      </w:r>
    </w:p>
    <w:p w14:paraId="3EE4C055" w14:textId="77777777" w:rsidR="0050332B" w:rsidRDefault="0050332B">
      <w:pPr>
        <w:ind w:firstLine="539"/>
        <w:jc w:val="both"/>
        <w:rPr>
          <w:b/>
          <w:bCs/>
          <w:i/>
          <w:iCs/>
          <w:szCs w:val="22"/>
        </w:rPr>
      </w:pPr>
      <w:r>
        <w:rPr>
          <w:b/>
          <w:bCs/>
          <w:i/>
          <w:iCs/>
          <w:szCs w:val="22"/>
        </w:rPr>
        <w:t>Заявка на приобретение должна содержать следующие значимые условия:</w:t>
      </w:r>
    </w:p>
    <w:p w14:paraId="68B34841" w14:textId="77777777" w:rsidR="0050332B" w:rsidRDefault="0050332B">
      <w:pPr>
        <w:numPr>
          <w:ilvl w:val="0"/>
          <w:numId w:val="2"/>
        </w:numPr>
        <w:ind w:left="0" w:firstLine="539"/>
        <w:jc w:val="both"/>
        <w:rPr>
          <w:b/>
          <w:bCs/>
          <w:i/>
          <w:iCs/>
          <w:szCs w:val="22"/>
        </w:rPr>
      </w:pPr>
      <w:r>
        <w:rPr>
          <w:b/>
          <w:bCs/>
          <w:i/>
          <w:iCs/>
          <w:szCs w:val="22"/>
        </w:rPr>
        <w:t>цена приобретения;</w:t>
      </w:r>
    </w:p>
    <w:p w14:paraId="40E7DB7A" w14:textId="77777777" w:rsidR="0050332B" w:rsidRDefault="0050332B">
      <w:pPr>
        <w:numPr>
          <w:ilvl w:val="0"/>
          <w:numId w:val="2"/>
        </w:numPr>
        <w:ind w:left="0" w:firstLine="539"/>
        <w:jc w:val="both"/>
        <w:rPr>
          <w:b/>
          <w:bCs/>
          <w:i/>
          <w:iCs/>
          <w:szCs w:val="22"/>
        </w:rPr>
      </w:pPr>
      <w:r>
        <w:rPr>
          <w:b/>
          <w:bCs/>
          <w:i/>
          <w:iCs/>
          <w:szCs w:val="22"/>
        </w:rPr>
        <w:t>количество Биржевых облигаций;</w:t>
      </w:r>
    </w:p>
    <w:p w14:paraId="19DBA672" w14:textId="77777777" w:rsidR="0050332B" w:rsidRDefault="0050332B">
      <w:pPr>
        <w:numPr>
          <w:ilvl w:val="0"/>
          <w:numId w:val="2"/>
        </w:numPr>
        <w:ind w:left="0" w:firstLine="539"/>
        <w:jc w:val="both"/>
        <w:rPr>
          <w:b/>
          <w:bCs/>
          <w:i/>
          <w:iCs/>
          <w:szCs w:val="22"/>
        </w:rPr>
      </w:pPr>
      <w:r>
        <w:rPr>
          <w:b/>
          <w:bCs/>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1A8D3610" w14:textId="77777777" w:rsidR="0050332B" w:rsidRDefault="0050332B">
      <w:pPr>
        <w:numPr>
          <w:ilvl w:val="0"/>
          <w:numId w:val="2"/>
        </w:numPr>
        <w:ind w:left="0" w:firstLine="539"/>
        <w:jc w:val="both"/>
        <w:rPr>
          <w:b/>
          <w:bCs/>
          <w:i/>
          <w:iCs/>
          <w:szCs w:val="22"/>
        </w:rPr>
      </w:pPr>
      <w:r>
        <w:rPr>
          <w:b/>
          <w:bCs/>
          <w:i/>
          <w:iCs/>
          <w:szCs w:val="22"/>
        </w:rPr>
        <w:t>прочие параметры в соответствии с Правилами Биржи.</w:t>
      </w:r>
    </w:p>
    <w:p w14:paraId="365FC4B4" w14:textId="77777777" w:rsidR="0050332B" w:rsidRDefault="0050332B">
      <w:pPr>
        <w:ind w:firstLine="539"/>
        <w:jc w:val="both"/>
        <w:rPr>
          <w:b/>
          <w:bCs/>
          <w:i/>
          <w:iCs/>
          <w:szCs w:val="22"/>
        </w:rPr>
      </w:pPr>
      <w:r>
        <w:rPr>
          <w:b/>
          <w:bCs/>
          <w:i/>
          <w:iCs/>
          <w:szCs w:val="22"/>
        </w:rPr>
        <w:t xml:space="preserve">В качестве цены приобретения должна быть указана Цена размещения Биржевых облигаций, установленная в п. 8.4 </w:t>
      </w:r>
      <w:r>
        <w:rPr>
          <w:b/>
          <w:i/>
        </w:rPr>
        <w:t>Программы (в процентах от номинальной стоимости Биржевых облигаций)</w:t>
      </w:r>
      <w:r>
        <w:rPr>
          <w:b/>
          <w:bCs/>
          <w:i/>
          <w:iCs/>
          <w:szCs w:val="22"/>
        </w:rPr>
        <w:t>.</w:t>
      </w:r>
    </w:p>
    <w:p w14:paraId="1309EC69" w14:textId="77777777" w:rsidR="0050332B" w:rsidRDefault="0050332B">
      <w:pPr>
        <w:ind w:firstLine="539"/>
        <w:jc w:val="both"/>
        <w:rPr>
          <w:b/>
          <w:bCs/>
          <w:i/>
          <w:iCs/>
          <w:szCs w:val="22"/>
        </w:rPr>
      </w:pPr>
      <w:r>
        <w:rPr>
          <w:b/>
          <w:bCs/>
          <w:i/>
          <w:iCs/>
          <w:szCs w:val="22"/>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7EBF2267" w14:textId="77777777" w:rsidR="0050332B" w:rsidRDefault="0050332B">
      <w:pPr>
        <w:ind w:firstLine="539"/>
        <w:jc w:val="both"/>
        <w:rPr>
          <w:b/>
          <w:bCs/>
          <w:i/>
          <w:iCs/>
          <w:szCs w:val="22"/>
        </w:rPr>
      </w:pPr>
      <w:r>
        <w:rPr>
          <w:b/>
          <w:bCs/>
          <w:i/>
          <w:iCs/>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0597B458" w14:textId="77777777" w:rsidR="0050332B" w:rsidRDefault="0050332B">
      <w:pPr>
        <w:widowControl w:val="0"/>
        <w:ind w:firstLine="539"/>
        <w:jc w:val="both"/>
        <w:rPr>
          <w:b/>
          <w:bCs/>
          <w:i/>
          <w:iCs/>
          <w:szCs w:val="22"/>
        </w:rPr>
      </w:pPr>
      <w:r>
        <w:rPr>
          <w:b/>
          <w:bCs/>
          <w:i/>
          <w:iCs/>
          <w:szCs w:val="22"/>
        </w:rPr>
        <w:t>Заявки, не соответствующие изложенным выше требованиям, не принимаются.</w:t>
      </w:r>
    </w:p>
    <w:p w14:paraId="27EE4F3D" w14:textId="77777777" w:rsidR="0050332B" w:rsidRDefault="0050332B">
      <w:pPr>
        <w:ind w:firstLine="539"/>
        <w:jc w:val="both"/>
        <w:rPr>
          <w:bCs/>
          <w:szCs w:val="22"/>
        </w:rPr>
      </w:pPr>
      <w:r>
        <w:rPr>
          <w:b/>
          <w:bCs/>
          <w:i/>
          <w:iCs/>
          <w:szCs w:val="22"/>
        </w:rPr>
        <w:t>Приобретение Биржевых облигаций Эмитента в ходе их размещения не может быть осуществлено за счет Эмитента.</w:t>
      </w:r>
    </w:p>
    <w:p w14:paraId="7C62A4A2" w14:textId="77777777" w:rsidR="0050332B" w:rsidRDefault="0050332B">
      <w:pPr>
        <w:ind w:firstLine="539"/>
        <w:jc w:val="both"/>
        <w:rPr>
          <w:bCs/>
          <w:szCs w:val="22"/>
        </w:rPr>
      </w:pPr>
    </w:p>
    <w:p w14:paraId="6F52D402" w14:textId="77777777" w:rsidR="0050332B" w:rsidRDefault="0050332B">
      <w:pPr>
        <w:ind w:firstLine="539"/>
        <w:jc w:val="both"/>
        <w:rPr>
          <w:b/>
          <w:bCs/>
          <w:i/>
          <w:iCs/>
          <w:szCs w:val="22"/>
        </w:rPr>
      </w:pPr>
      <w:r>
        <w:rPr>
          <w:bCs/>
          <w:szCs w:val="22"/>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579C45FD" w14:textId="77777777" w:rsidR="0050332B" w:rsidRDefault="0050332B">
      <w:pPr>
        <w:ind w:firstLine="539"/>
        <w:jc w:val="both"/>
        <w:rPr>
          <w:b/>
          <w:bCs/>
          <w:i/>
          <w:iCs/>
          <w:szCs w:val="22"/>
        </w:rPr>
      </w:pPr>
      <w:r>
        <w:rPr>
          <w:b/>
          <w:bCs/>
          <w:i/>
          <w:iCs/>
          <w:szCs w:val="22"/>
        </w:rPr>
        <w:t xml:space="preserve">При размещении Биржевых облигаций путем Формирования книги заявок Эмитент и/или Андеррайтер по поручению Эмитента </w:t>
      </w:r>
      <w:r>
        <w:rPr>
          <w:b/>
          <w:bCs/>
          <w:i/>
          <w:iCs/>
        </w:rPr>
        <w:t xml:space="preserve">могут </w:t>
      </w:r>
      <w:r>
        <w:rPr>
          <w:b/>
          <w:bCs/>
          <w:i/>
          <w:iCs/>
          <w:szCs w:val="22"/>
        </w:rPr>
        <w:t>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2135DF17" w14:textId="77777777" w:rsidR="0050332B" w:rsidRDefault="0050332B">
      <w:pPr>
        <w:ind w:firstLine="539"/>
        <w:jc w:val="both"/>
        <w:rPr>
          <w:b/>
          <w:i/>
          <w:szCs w:val="22"/>
        </w:rPr>
      </w:pPr>
      <w:r>
        <w:rPr>
          <w:b/>
          <w:bCs/>
          <w:i/>
          <w:iCs/>
          <w:szCs w:val="22"/>
        </w:rPr>
        <w:t>Заключение таких предварительных договоров осуществляется путем акцепта Эмитентом и/или Андеррайтером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Pr>
          <w:b/>
          <w:bCs/>
          <w:szCs w:val="22"/>
        </w:rPr>
        <w:t xml:space="preserve">. </w:t>
      </w:r>
    </w:p>
    <w:p w14:paraId="2ABC4994" w14:textId="77777777" w:rsidR="0050332B" w:rsidRDefault="0050332B">
      <w:pPr>
        <w:ind w:firstLine="539"/>
        <w:jc w:val="both"/>
        <w:rPr>
          <w:rStyle w:val="SUBST"/>
          <w:bCs/>
          <w:iCs/>
          <w:szCs w:val="22"/>
        </w:rPr>
      </w:pPr>
      <w:r>
        <w:rPr>
          <w:b/>
          <w:i/>
          <w:szCs w:val="22"/>
        </w:rPr>
        <w:t>Акцепт оферт от потенциальных покупателей Биржевых облигаций на заключение Предварительных договоров направляется Эмитентом и/или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145F6C8A" w14:textId="77777777" w:rsidR="0050332B" w:rsidRDefault="0050332B">
      <w:pPr>
        <w:ind w:firstLine="539"/>
        <w:jc w:val="both"/>
        <w:rPr>
          <w:szCs w:val="22"/>
        </w:rPr>
      </w:pPr>
      <w:r>
        <w:rPr>
          <w:rStyle w:val="SUBST"/>
          <w:bCs/>
          <w:iCs/>
          <w:szCs w:val="22"/>
        </w:rPr>
        <w:t xml:space="preserve">Сбор предложений (оферт) от потенциальных покупателей о заключении Предварительных договоров допускается не ранее даты опубликования в информационном ресурсе, обновляемом в режиме реального времени и предоставляемом информационным агентством (ранее и далее - Ленте новостей) информации о сроке направления предложений (оферт) от потенциальных </w:t>
      </w:r>
      <w:r>
        <w:rPr>
          <w:rStyle w:val="SUBST"/>
          <w:bCs/>
          <w:iCs/>
          <w:szCs w:val="22"/>
        </w:rPr>
        <w:lastRenderedPageBreak/>
        <w:t xml:space="preserve">покупателей с предложением заключить Предварительные договоры и заканчивается не позднее, чем за 1 (Один) </w:t>
      </w:r>
      <w:r>
        <w:rPr>
          <w:b/>
          <w:bCs/>
          <w:i/>
          <w:iCs/>
          <w:szCs w:val="22"/>
        </w:rPr>
        <w:t xml:space="preserve">календарный </w:t>
      </w:r>
      <w:r>
        <w:rPr>
          <w:rStyle w:val="SUBST"/>
          <w:bCs/>
          <w:iCs/>
          <w:szCs w:val="22"/>
        </w:rPr>
        <w:t>день до даты начала размещения Биржевых облигаций.</w:t>
      </w:r>
    </w:p>
    <w:p w14:paraId="2BD39F55" w14:textId="77777777" w:rsidR="0050332B" w:rsidRDefault="0050332B">
      <w:pPr>
        <w:ind w:firstLine="539"/>
        <w:jc w:val="both"/>
        <w:rPr>
          <w:b/>
          <w:bCs/>
          <w:i/>
          <w:iCs/>
          <w:szCs w:val="22"/>
        </w:rPr>
      </w:pPr>
      <w:r>
        <w:rPr>
          <w:szCs w:val="22"/>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7094585E" w14:textId="77777777" w:rsidR="0050332B" w:rsidRDefault="0050332B">
      <w:pPr>
        <w:ind w:firstLine="539"/>
        <w:jc w:val="both"/>
        <w:rPr>
          <w:b/>
          <w:bCs/>
          <w:i/>
          <w:iCs/>
          <w:szCs w:val="22"/>
        </w:rPr>
      </w:pPr>
      <w:r>
        <w:rPr>
          <w:b/>
          <w:bCs/>
          <w:i/>
          <w:iCs/>
          <w:szCs w:val="22"/>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w:t>
      </w:r>
      <w:r>
        <w:rPr>
          <w:b/>
          <w:bCs/>
          <w:i/>
          <w:szCs w:val="22"/>
        </w:rPr>
        <w:t>и п.8.11 Проспекта</w:t>
      </w:r>
      <w:r>
        <w:rPr>
          <w:b/>
          <w:bCs/>
          <w:i/>
          <w:iCs/>
          <w:szCs w:val="22"/>
        </w:rPr>
        <w:t>.</w:t>
      </w:r>
    </w:p>
    <w:p w14:paraId="060EFBD9" w14:textId="71A74EE4" w:rsidR="0050332B" w:rsidRDefault="0050332B">
      <w:pPr>
        <w:ind w:firstLine="539"/>
        <w:jc w:val="both"/>
        <w:rPr>
          <w:b/>
          <w:bCs/>
          <w:i/>
          <w:iCs/>
          <w:szCs w:val="22"/>
        </w:rPr>
      </w:pPr>
      <w:r>
        <w:rPr>
          <w:b/>
          <w:bCs/>
          <w:i/>
          <w:iCs/>
          <w:szCs w:val="22"/>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w:t>
      </w:r>
      <w:r w:rsidR="004351CB">
        <w:rPr>
          <w:b/>
          <w:bCs/>
          <w:i/>
          <w:iCs/>
          <w:szCs w:val="22"/>
        </w:rPr>
        <w:t>,</w:t>
      </w:r>
      <w:r>
        <w:rPr>
          <w:b/>
          <w:bCs/>
          <w:i/>
          <w:iCs/>
          <w:szCs w:val="22"/>
        </w:rPr>
        <w:t xml:space="preserve"> </w:t>
      </w:r>
      <w:r>
        <w:rPr>
          <w:b/>
          <w:i/>
          <w:szCs w:val="22"/>
        </w:rPr>
        <w:t>а также предпочтительный для лица, делающего оферту, способ получения акцепта</w:t>
      </w:r>
      <w:r>
        <w:rPr>
          <w:b/>
          <w:bCs/>
          <w:i/>
          <w:iCs/>
          <w:szCs w:val="22"/>
        </w:rPr>
        <w:t>.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07E06450" w14:textId="77777777" w:rsidR="0050332B" w:rsidRDefault="0050332B">
      <w:pPr>
        <w:ind w:firstLine="539"/>
        <w:jc w:val="both"/>
        <w:rPr>
          <w:b/>
          <w:bCs/>
          <w:i/>
          <w:iCs/>
          <w:szCs w:val="22"/>
        </w:rPr>
      </w:pPr>
      <w:r>
        <w:rPr>
          <w:b/>
          <w:bCs/>
          <w:i/>
          <w:iCs/>
          <w:szCs w:val="22"/>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4675188B" w14:textId="77777777" w:rsidR="0050332B" w:rsidRDefault="0050332B">
      <w:pPr>
        <w:ind w:firstLine="539"/>
        <w:jc w:val="both"/>
        <w:rPr>
          <w:b/>
          <w:bCs/>
          <w:i/>
          <w:iCs/>
          <w:szCs w:val="22"/>
        </w:rPr>
      </w:pPr>
      <w:r>
        <w:rPr>
          <w:b/>
          <w:bCs/>
          <w:i/>
          <w:iCs/>
          <w:szCs w:val="22"/>
        </w:rPr>
        <w:t xml:space="preserve">Информация об этом раскрывается в порядке и сроки, указанные в п. 11. Программы </w:t>
      </w:r>
      <w:r>
        <w:rPr>
          <w:b/>
          <w:bCs/>
          <w:i/>
          <w:szCs w:val="22"/>
        </w:rPr>
        <w:t>и п.8.11 Проспекта</w:t>
      </w:r>
      <w:r>
        <w:rPr>
          <w:b/>
          <w:bCs/>
          <w:i/>
          <w:iCs/>
          <w:szCs w:val="22"/>
        </w:rPr>
        <w:t>.</w:t>
      </w:r>
    </w:p>
    <w:p w14:paraId="153B7147" w14:textId="77777777" w:rsidR="0050332B" w:rsidRDefault="0050332B">
      <w:pPr>
        <w:ind w:firstLine="539"/>
        <w:jc w:val="both"/>
        <w:rPr>
          <w:b/>
          <w:bCs/>
          <w:i/>
          <w:iCs/>
          <w:szCs w:val="22"/>
        </w:rPr>
      </w:pPr>
    </w:p>
    <w:p w14:paraId="24757009" w14:textId="77777777" w:rsidR="0050332B" w:rsidRDefault="0050332B">
      <w:pPr>
        <w:ind w:firstLine="539"/>
        <w:jc w:val="both"/>
        <w:rPr>
          <w:b/>
          <w:bCs/>
          <w:i/>
          <w:iCs/>
          <w:szCs w:val="22"/>
        </w:rPr>
      </w:pPr>
      <w:r>
        <w:rPr>
          <w:szCs w:val="22"/>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4857C86F" w14:textId="77777777" w:rsidR="0050332B" w:rsidRDefault="0050332B">
      <w:pPr>
        <w:widowControl w:val="0"/>
        <w:ind w:firstLine="539"/>
        <w:jc w:val="both"/>
        <w:rPr>
          <w:b/>
          <w:bCs/>
          <w:i/>
          <w:iCs/>
          <w:szCs w:val="22"/>
        </w:rPr>
      </w:pPr>
      <w:r>
        <w:rPr>
          <w:b/>
          <w:bCs/>
          <w:i/>
          <w:iCs/>
          <w:szCs w:val="22"/>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w:t>
      </w:r>
      <w:r>
        <w:t xml:space="preserve"> </w:t>
      </w:r>
      <w:r>
        <w:rPr>
          <w:b/>
          <w:bCs/>
          <w:i/>
          <w:iCs/>
          <w:szCs w:val="22"/>
        </w:rPr>
        <w:t>и п.8.11 Проспекта.</w:t>
      </w:r>
    </w:p>
    <w:p w14:paraId="6AB128E2" w14:textId="77777777" w:rsidR="0050332B" w:rsidRDefault="0050332B">
      <w:pPr>
        <w:ind w:firstLine="539"/>
        <w:jc w:val="both"/>
        <w:rPr>
          <w:b/>
          <w:bCs/>
          <w:i/>
          <w:iCs/>
          <w:szCs w:val="22"/>
        </w:rPr>
      </w:pPr>
      <w:r>
        <w:rPr>
          <w:b/>
          <w:bCs/>
          <w:i/>
          <w:iCs/>
          <w:szCs w:val="22"/>
        </w:rPr>
        <w:t>Основные договоры купли-продажи Биржевых облигаций заключаются в порядке, указанном выше в настоящем пункте.</w:t>
      </w:r>
    </w:p>
    <w:p w14:paraId="297A48C9" w14:textId="77777777" w:rsidR="0050332B" w:rsidRDefault="0050332B">
      <w:pPr>
        <w:widowControl w:val="0"/>
        <w:ind w:firstLine="539"/>
        <w:jc w:val="both"/>
        <w:rPr>
          <w:b/>
          <w:bCs/>
          <w:i/>
          <w:iCs/>
          <w:szCs w:val="22"/>
        </w:rPr>
      </w:pPr>
    </w:p>
    <w:p w14:paraId="534702F6" w14:textId="77777777" w:rsidR="0050332B" w:rsidRDefault="0050332B">
      <w:pPr>
        <w:ind w:firstLine="539"/>
        <w:jc w:val="both"/>
        <w:rPr>
          <w:szCs w:val="22"/>
        </w:rPr>
      </w:pPr>
      <w:r>
        <w:rPr>
          <w:szCs w:val="22"/>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Pr>
          <w:b/>
          <w:bCs/>
          <w:i/>
          <w:iCs/>
          <w:szCs w:val="22"/>
        </w:rPr>
        <w:t>возможность преимущественного приобретения размещаемых Биржевых облигаций не установлена.</w:t>
      </w:r>
    </w:p>
    <w:p w14:paraId="66497D31" w14:textId="77777777" w:rsidR="0050332B" w:rsidRDefault="0050332B">
      <w:pPr>
        <w:ind w:firstLine="539"/>
        <w:jc w:val="both"/>
        <w:rPr>
          <w:szCs w:val="22"/>
        </w:rPr>
      </w:pPr>
    </w:p>
    <w:p w14:paraId="2C54BB3C" w14:textId="77777777" w:rsidR="0050332B" w:rsidRDefault="0050332B">
      <w:pPr>
        <w:ind w:firstLine="539"/>
        <w:jc w:val="both"/>
        <w:rPr>
          <w:szCs w:val="22"/>
        </w:rPr>
      </w:pPr>
      <w:r>
        <w:rPr>
          <w:szCs w:val="22"/>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Pr>
          <w:b/>
          <w:bCs/>
          <w:i/>
          <w:iCs/>
          <w:szCs w:val="22"/>
        </w:rPr>
        <w:t>Биржевые облигации, размещаемые в рамках Программы облигаций, не являются именными.</w:t>
      </w:r>
    </w:p>
    <w:p w14:paraId="499FBEFE" w14:textId="77777777" w:rsidR="0050332B" w:rsidRDefault="0050332B">
      <w:pPr>
        <w:ind w:firstLine="539"/>
        <w:jc w:val="both"/>
        <w:rPr>
          <w:szCs w:val="22"/>
        </w:rPr>
      </w:pPr>
    </w:p>
    <w:p w14:paraId="106EFA15" w14:textId="77777777" w:rsidR="0050332B" w:rsidRDefault="0050332B">
      <w:pPr>
        <w:ind w:firstLine="539"/>
        <w:jc w:val="both"/>
        <w:rPr>
          <w:b/>
          <w:bCs/>
          <w:i/>
          <w:iCs/>
          <w:szCs w:val="22"/>
        </w:rPr>
      </w:pPr>
      <w:r>
        <w:rPr>
          <w:szCs w:val="22"/>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0C7CA903" w14:textId="2887F456" w:rsidR="0050332B" w:rsidRDefault="0050332B">
      <w:pPr>
        <w:ind w:firstLine="539"/>
        <w:jc w:val="both"/>
        <w:rPr>
          <w:b/>
          <w:bCs/>
          <w:i/>
          <w:iCs/>
          <w:szCs w:val="22"/>
        </w:rPr>
      </w:pPr>
      <w:r>
        <w:rPr>
          <w:b/>
          <w:bCs/>
          <w:i/>
          <w:iCs/>
          <w:szCs w:val="22"/>
        </w:rPr>
        <w:t xml:space="preserve">Размещенные через </w:t>
      </w:r>
      <w:r w:rsidR="006C5806" w:rsidRPr="006C5806">
        <w:rPr>
          <w:b/>
          <w:bCs/>
          <w:i/>
          <w:iCs/>
          <w:szCs w:val="22"/>
        </w:rPr>
        <w:t>ПАО Московская Биржа</w:t>
      </w:r>
      <w:r>
        <w:rPr>
          <w:b/>
          <w:bCs/>
          <w:i/>
          <w:iCs/>
          <w:szCs w:val="22"/>
        </w:rPr>
        <w:t xml:space="preserve">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256C801A" w14:textId="77777777" w:rsidR="0050332B" w:rsidRDefault="0050332B">
      <w:pPr>
        <w:ind w:firstLine="539"/>
        <w:jc w:val="both"/>
        <w:rPr>
          <w:b/>
          <w:bCs/>
          <w:i/>
          <w:iCs/>
          <w:szCs w:val="22"/>
        </w:rPr>
      </w:pPr>
      <w:r>
        <w:rPr>
          <w:b/>
          <w:bCs/>
          <w:i/>
          <w:iCs/>
          <w:szCs w:val="22"/>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w:t>
      </w:r>
    </w:p>
    <w:p w14:paraId="4E7B3F22" w14:textId="77777777" w:rsidR="0050332B" w:rsidRDefault="0050332B">
      <w:pPr>
        <w:ind w:firstLine="539"/>
        <w:jc w:val="both"/>
        <w:rPr>
          <w:b/>
          <w:bCs/>
          <w:i/>
          <w:iCs/>
          <w:szCs w:val="22"/>
        </w:rPr>
      </w:pPr>
      <w:r>
        <w:rPr>
          <w:b/>
          <w:bCs/>
          <w:i/>
          <w:iCs/>
          <w:szCs w:val="22"/>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6931E573" w14:textId="77777777" w:rsidR="0050332B" w:rsidRDefault="0050332B">
      <w:pPr>
        <w:ind w:firstLine="539"/>
        <w:jc w:val="both"/>
        <w:rPr>
          <w:szCs w:val="22"/>
        </w:rPr>
      </w:pPr>
      <w:r>
        <w:rPr>
          <w:b/>
          <w:bCs/>
          <w:i/>
          <w:iCs/>
          <w:szCs w:val="22"/>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14:paraId="3A3C4E69" w14:textId="77777777" w:rsidR="0050332B" w:rsidRDefault="0050332B">
      <w:pPr>
        <w:ind w:firstLine="539"/>
        <w:jc w:val="both"/>
        <w:rPr>
          <w:szCs w:val="22"/>
        </w:rPr>
      </w:pPr>
    </w:p>
    <w:p w14:paraId="3698DF9F" w14:textId="00B90E3A" w:rsidR="0050332B" w:rsidRDefault="0050332B">
      <w:pPr>
        <w:ind w:firstLine="539"/>
        <w:jc w:val="both"/>
        <w:rPr>
          <w:b/>
          <w:i/>
          <w:szCs w:val="22"/>
        </w:rPr>
      </w:pPr>
      <w:r>
        <w:rPr>
          <w:szCs w:val="22"/>
        </w:rPr>
        <w:lastRenderedPageBreak/>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Pr>
          <w:b/>
          <w:bCs/>
          <w:i/>
          <w:iCs/>
          <w:szCs w:val="22"/>
        </w:rPr>
        <w:t xml:space="preserve">по Биржевым облигациям предусмотрено </w:t>
      </w:r>
      <w:r w:rsidR="004351CB" w:rsidRPr="004351CB">
        <w:rPr>
          <w:b/>
          <w:bCs/>
          <w:i/>
          <w:iCs/>
          <w:szCs w:val="22"/>
        </w:rPr>
        <w:t xml:space="preserve">обязательное </w:t>
      </w:r>
      <w:r>
        <w:rPr>
          <w:b/>
          <w:bCs/>
          <w:i/>
          <w:iCs/>
          <w:szCs w:val="22"/>
        </w:rPr>
        <w:t>централизованное хранение.</w:t>
      </w:r>
    </w:p>
    <w:p w14:paraId="21C7A98F" w14:textId="77777777" w:rsidR="0050332B" w:rsidRDefault="0050332B">
      <w:pPr>
        <w:ind w:firstLine="539"/>
        <w:jc w:val="both"/>
        <w:rPr>
          <w:szCs w:val="22"/>
        </w:rPr>
      </w:pPr>
    </w:p>
    <w:p w14:paraId="03C0A1C7" w14:textId="77777777" w:rsidR="0050332B" w:rsidRDefault="0050332B">
      <w:pPr>
        <w:ind w:firstLine="539"/>
        <w:jc w:val="both"/>
      </w:pPr>
      <w:r>
        <w:rPr>
          <w:szCs w:val="22"/>
        </w:rPr>
        <w:t xml:space="preserve">Размещение ценных бумаг может осуществляется эмитентом с привлечением брокеров, оказывающих эмитенту услуги по размещению </w:t>
      </w:r>
      <w:r>
        <w:rPr>
          <w:rStyle w:val="SUBST"/>
          <w:b w:val="0"/>
          <w:i w:val="0"/>
          <w:szCs w:val="22"/>
        </w:rPr>
        <w:t>и по организации размещения</w:t>
      </w:r>
      <w:r>
        <w:rPr>
          <w:szCs w:val="22"/>
        </w:rPr>
        <w:t xml:space="preserve"> ценных бумаг:</w:t>
      </w:r>
    </w:p>
    <w:p w14:paraId="100B0612" w14:textId="77777777" w:rsidR="0050332B" w:rsidRDefault="0050332B">
      <w:pPr>
        <w:ind w:firstLine="539"/>
        <w:jc w:val="both"/>
        <w:rPr>
          <w:b/>
          <w:bCs/>
          <w:i/>
          <w:iCs/>
          <w:szCs w:val="22"/>
        </w:rPr>
      </w:pPr>
    </w:p>
    <w:p w14:paraId="54DCF905" w14:textId="70499B26" w:rsidR="006C5806" w:rsidRPr="00CF1606" w:rsidRDefault="006C5806" w:rsidP="006C5806">
      <w:pPr>
        <w:ind w:firstLine="539"/>
        <w:jc w:val="both"/>
        <w:rPr>
          <w:szCs w:val="22"/>
        </w:rPr>
      </w:pPr>
      <w:r>
        <w:rPr>
          <w:b/>
          <w:bCs/>
          <w:i/>
          <w:iCs/>
          <w:szCs w:val="22"/>
        </w:rPr>
        <w:t>Организацией, которая оказывае</w:t>
      </w:r>
      <w:r w:rsidRPr="00CF1606">
        <w:rPr>
          <w:b/>
          <w:bCs/>
          <w:i/>
          <w:iCs/>
          <w:szCs w:val="22"/>
        </w:rPr>
        <w:t>т Эмитенту услуги по организации размещения Биржевых облигаций (далее – «Организатор»), явля</w:t>
      </w:r>
      <w:r>
        <w:rPr>
          <w:b/>
          <w:bCs/>
          <w:i/>
          <w:iCs/>
          <w:szCs w:val="22"/>
        </w:rPr>
        <w:t>е</w:t>
      </w:r>
      <w:r w:rsidRPr="00CF1606">
        <w:rPr>
          <w:b/>
          <w:bCs/>
          <w:i/>
          <w:iCs/>
          <w:szCs w:val="22"/>
        </w:rPr>
        <w:t xml:space="preserve">тся </w:t>
      </w:r>
      <w:r>
        <w:rPr>
          <w:b/>
          <w:bCs/>
          <w:i/>
          <w:iCs/>
          <w:szCs w:val="22"/>
        </w:rPr>
        <w:t>О</w:t>
      </w:r>
      <w:r w:rsidRPr="00CF1606">
        <w:rPr>
          <w:b/>
          <w:bCs/>
          <w:i/>
          <w:iCs/>
          <w:szCs w:val="22"/>
        </w:rPr>
        <w:t>бщество</w:t>
      </w:r>
      <w:r>
        <w:rPr>
          <w:b/>
          <w:bCs/>
          <w:i/>
          <w:iCs/>
          <w:szCs w:val="22"/>
        </w:rPr>
        <w:t xml:space="preserve"> с ограниченной ответственностью</w:t>
      </w:r>
      <w:r w:rsidRPr="00CF1606">
        <w:rPr>
          <w:b/>
          <w:bCs/>
          <w:i/>
          <w:iCs/>
          <w:szCs w:val="22"/>
        </w:rPr>
        <w:t xml:space="preserve"> «</w:t>
      </w:r>
      <w:r>
        <w:rPr>
          <w:b/>
          <w:bCs/>
          <w:i/>
          <w:iCs/>
          <w:szCs w:val="22"/>
        </w:rPr>
        <w:t>АТОН</w:t>
      </w:r>
      <w:r w:rsidRPr="00CF1606">
        <w:rPr>
          <w:b/>
          <w:bCs/>
          <w:i/>
          <w:iCs/>
          <w:szCs w:val="22"/>
        </w:rPr>
        <w:t xml:space="preserve">». </w:t>
      </w:r>
    </w:p>
    <w:p w14:paraId="3C4A177F" w14:textId="77777777" w:rsidR="006C5806" w:rsidRPr="00CF1606" w:rsidRDefault="006C5806" w:rsidP="006C5806">
      <w:pPr>
        <w:ind w:firstLine="539"/>
        <w:jc w:val="both"/>
        <w:rPr>
          <w:szCs w:val="22"/>
        </w:rPr>
      </w:pPr>
      <w:r w:rsidRPr="00CF1606">
        <w:rPr>
          <w:szCs w:val="22"/>
        </w:rPr>
        <w:t xml:space="preserve">Полное наименование: </w:t>
      </w:r>
      <w:r w:rsidRPr="00CF1606">
        <w:rPr>
          <w:b/>
          <w:bCs/>
          <w:i/>
          <w:iCs/>
          <w:szCs w:val="22"/>
        </w:rPr>
        <w:t>Общество с ограниченной ответственностью «АТОН»</w:t>
      </w:r>
    </w:p>
    <w:p w14:paraId="01744572" w14:textId="77777777" w:rsidR="006C5806" w:rsidRPr="00CF1606" w:rsidRDefault="006C5806" w:rsidP="006C5806">
      <w:pPr>
        <w:ind w:firstLine="539"/>
        <w:jc w:val="both"/>
        <w:rPr>
          <w:szCs w:val="22"/>
        </w:rPr>
      </w:pPr>
      <w:r w:rsidRPr="00CF1606">
        <w:rPr>
          <w:szCs w:val="22"/>
        </w:rPr>
        <w:t xml:space="preserve">Сокращенное наименование: </w:t>
      </w:r>
      <w:r w:rsidRPr="00CF1606">
        <w:rPr>
          <w:b/>
          <w:bCs/>
          <w:i/>
          <w:iCs/>
          <w:szCs w:val="22"/>
        </w:rPr>
        <w:t>ООО «АТОН»</w:t>
      </w:r>
    </w:p>
    <w:p w14:paraId="6498E5E0" w14:textId="77777777" w:rsidR="006C5806" w:rsidRPr="00CF1606" w:rsidRDefault="006C5806" w:rsidP="006C5806">
      <w:pPr>
        <w:ind w:firstLine="539"/>
        <w:jc w:val="both"/>
        <w:rPr>
          <w:szCs w:val="22"/>
        </w:rPr>
      </w:pPr>
      <w:r w:rsidRPr="00CF1606">
        <w:rPr>
          <w:szCs w:val="22"/>
        </w:rPr>
        <w:t xml:space="preserve">ИНН: </w:t>
      </w:r>
      <w:r w:rsidRPr="00CF1606">
        <w:rPr>
          <w:b/>
          <w:bCs/>
          <w:i/>
          <w:iCs/>
          <w:szCs w:val="22"/>
        </w:rPr>
        <w:t xml:space="preserve">7702015515  </w:t>
      </w:r>
    </w:p>
    <w:p w14:paraId="58B7BCCF" w14:textId="77777777" w:rsidR="006C5806" w:rsidRPr="00CF1606" w:rsidRDefault="006C5806" w:rsidP="006C5806">
      <w:pPr>
        <w:ind w:firstLine="539"/>
        <w:jc w:val="both"/>
        <w:rPr>
          <w:szCs w:val="22"/>
        </w:rPr>
      </w:pPr>
      <w:r w:rsidRPr="00CF1606">
        <w:rPr>
          <w:szCs w:val="22"/>
        </w:rPr>
        <w:t xml:space="preserve">ОГРН: </w:t>
      </w:r>
      <w:r w:rsidRPr="00CF1606">
        <w:rPr>
          <w:b/>
          <w:bCs/>
          <w:i/>
          <w:iCs/>
          <w:szCs w:val="22"/>
        </w:rPr>
        <w:t xml:space="preserve">1027739583200 </w:t>
      </w:r>
    </w:p>
    <w:p w14:paraId="1BD32EDD" w14:textId="77777777" w:rsidR="006C5806" w:rsidRPr="00CF1606" w:rsidRDefault="006C5806" w:rsidP="006C5806">
      <w:pPr>
        <w:ind w:firstLine="539"/>
        <w:jc w:val="both"/>
        <w:rPr>
          <w:szCs w:val="22"/>
        </w:rPr>
      </w:pPr>
      <w:r w:rsidRPr="00CF1606">
        <w:rPr>
          <w:szCs w:val="22"/>
        </w:rPr>
        <w:t xml:space="preserve">Место нахождения: </w:t>
      </w:r>
      <w:r w:rsidRPr="00CF1606">
        <w:rPr>
          <w:b/>
          <w:bCs/>
          <w:i/>
          <w:iCs/>
          <w:szCs w:val="22"/>
        </w:rPr>
        <w:t xml:space="preserve">г.Москва </w:t>
      </w:r>
    </w:p>
    <w:p w14:paraId="0FB989B6" w14:textId="77777777" w:rsidR="006C5806" w:rsidRPr="00CF1606" w:rsidRDefault="006C5806" w:rsidP="006C5806">
      <w:pPr>
        <w:ind w:firstLine="539"/>
        <w:jc w:val="both"/>
        <w:rPr>
          <w:szCs w:val="22"/>
        </w:rPr>
      </w:pPr>
      <w:r w:rsidRPr="00CF1606">
        <w:rPr>
          <w:szCs w:val="22"/>
        </w:rPr>
        <w:t xml:space="preserve">Почтовый адрес: </w:t>
      </w:r>
      <w:r w:rsidRPr="00CF1606">
        <w:rPr>
          <w:b/>
          <w:bCs/>
          <w:i/>
          <w:iCs/>
          <w:szCs w:val="22"/>
        </w:rPr>
        <w:t xml:space="preserve">115035, г. Москва, Овчинниковская наб., д. 20, стр. 1  </w:t>
      </w:r>
    </w:p>
    <w:p w14:paraId="5BE4D226" w14:textId="77777777" w:rsidR="006C5806" w:rsidRPr="00CF1606" w:rsidRDefault="006C5806" w:rsidP="006C5806">
      <w:pPr>
        <w:ind w:firstLine="539"/>
        <w:jc w:val="both"/>
        <w:rPr>
          <w:szCs w:val="22"/>
        </w:rPr>
      </w:pPr>
      <w:r w:rsidRPr="00CF1606">
        <w:rPr>
          <w:szCs w:val="22"/>
        </w:rPr>
        <w:t xml:space="preserve">Номер лицензии: </w:t>
      </w:r>
      <w:r w:rsidRPr="00CF1606">
        <w:rPr>
          <w:b/>
          <w:bCs/>
          <w:i/>
          <w:iCs/>
          <w:szCs w:val="22"/>
        </w:rPr>
        <w:t xml:space="preserve">Лицензия на осуществление брокерской деятельности № </w:t>
      </w:r>
      <w:r>
        <w:rPr>
          <w:b/>
          <w:bCs/>
          <w:i/>
          <w:iCs/>
          <w:szCs w:val="22"/>
        </w:rPr>
        <w:t>177</w:t>
      </w:r>
      <w:r w:rsidRPr="00CF1606">
        <w:rPr>
          <w:b/>
          <w:bCs/>
          <w:i/>
          <w:iCs/>
          <w:szCs w:val="22"/>
        </w:rPr>
        <w:t>-</w:t>
      </w:r>
      <w:r>
        <w:rPr>
          <w:b/>
          <w:bCs/>
          <w:i/>
          <w:iCs/>
          <w:szCs w:val="22"/>
        </w:rPr>
        <w:t>02896</w:t>
      </w:r>
      <w:r w:rsidRPr="00CF1606">
        <w:rPr>
          <w:b/>
          <w:bCs/>
          <w:i/>
          <w:iCs/>
          <w:szCs w:val="22"/>
        </w:rPr>
        <w:t xml:space="preserve">-100000 </w:t>
      </w:r>
    </w:p>
    <w:p w14:paraId="745EDD22" w14:textId="77777777" w:rsidR="006C5806" w:rsidRPr="00CF1606" w:rsidRDefault="006C5806" w:rsidP="006C5806">
      <w:pPr>
        <w:ind w:firstLine="539"/>
        <w:jc w:val="both"/>
        <w:rPr>
          <w:szCs w:val="22"/>
        </w:rPr>
      </w:pPr>
      <w:r w:rsidRPr="00CF1606">
        <w:rPr>
          <w:szCs w:val="22"/>
        </w:rPr>
        <w:t xml:space="preserve">Дата выдачи: </w:t>
      </w:r>
      <w:r>
        <w:rPr>
          <w:b/>
          <w:bCs/>
          <w:i/>
          <w:iCs/>
          <w:szCs w:val="22"/>
        </w:rPr>
        <w:t>27</w:t>
      </w:r>
      <w:r w:rsidRPr="00CF1606">
        <w:rPr>
          <w:b/>
          <w:bCs/>
          <w:i/>
          <w:iCs/>
          <w:szCs w:val="22"/>
        </w:rPr>
        <w:t xml:space="preserve"> </w:t>
      </w:r>
      <w:r>
        <w:rPr>
          <w:b/>
          <w:bCs/>
          <w:i/>
          <w:iCs/>
          <w:szCs w:val="22"/>
        </w:rPr>
        <w:t>ноябр</w:t>
      </w:r>
      <w:r w:rsidRPr="00CF1606">
        <w:rPr>
          <w:b/>
          <w:bCs/>
          <w:i/>
          <w:iCs/>
          <w:szCs w:val="22"/>
        </w:rPr>
        <w:t>я 200</w:t>
      </w:r>
      <w:r>
        <w:rPr>
          <w:b/>
          <w:bCs/>
          <w:i/>
          <w:iCs/>
          <w:szCs w:val="22"/>
        </w:rPr>
        <w:t>0</w:t>
      </w:r>
      <w:r w:rsidRPr="00CF1606">
        <w:rPr>
          <w:b/>
          <w:bCs/>
          <w:i/>
          <w:iCs/>
          <w:szCs w:val="22"/>
        </w:rPr>
        <w:t xml:space="preserve"> года </w:t>
      </w:r>
    </w:p>
    <w:p w14:paraId="76565FAD" w14:textId="77777777" w:rsidR="006C5806" w:rsidRPr="00CF1606" w:rsidRDefault="006C5806" w:rsidP="006C5806">
      <w:pPr>
        <w:ind w:firstLine="539"/>
        <w:jc w:val="both"/>
        <w:rPr>
          <w:szCs w:val="22"/>
        </w:rPr>
      </w:pPr>
      <w:r w:rsidRPr="00CF1606">
        <w:rPr>
          <w:szCs w:val="22"/>
        </w:rPr>
        <w:t xml:space="preserve">Срок действия: </w:t>
      </w:r>
      <w:r w:rsidRPr="00CF1606">
        <w:rPr>
          <w:b/>
          <w:bCs/>
          <w:i/>
          <w:iCs/>
          <w:szCs w:val="22"/>
        </w:rPr>
        <w:t xml:space="preserve">без ограничения срока действия </w:t>
      </w:r>
    </w:p>
    <w:p w14:paraId="6AA1797D" w14:textId="77777777" w:rsidR="006C5806" w:rsidRPr="0041308A" w:rsidRDefault="006C5806" w:rsidP="006C5806">
      <w:pPr>
        <w:ind w:firstLine="539"/>
        <w:jc w:val="both"/>
        <w:rPr>
          <w:szCs w:val="22"/>
        </w:rPr>
      </w:pPr>
      <w:r w:rsidRPr="00CF1606">
        <w:rPr>
          <w:szCs w:val="22"/>
        </w:rPr>
        <w:t xml:space="preserve">Орган, выдавший указанную лицензию: </w:t>
      </w:r>
      <w:r w:rsidRPr="00CF1606">
        <w:rPr>
          <w:b/>
          <w:bCs/>
          <w:i/>
          <w:iCs/>
          <w:szCs w:val="22"/>
        </w:rPr>
        <w:t>ФСФР России</w:t>
      </w:r>
    </w:p>
    <w:p w14:paraId="6D9A5DBD" w14:textId="77777777" w:rsidR="0050332B" w:rsidRDefault="0050332B">
      <w:pPr>
        <w:ind w:firstLine="539"/>
        <w:jc w:val="both"/>
      </w:pPr>
    </w:p>
    <w:p w14:paraId="4FBEA42C" w14:textId="52D1E3B6" w:rsidR="006C5806" w:rsidRDefault="0050332B">
      <w:pPr>
        <w:pStyle w:val="msonormalcxspmiddle"/>
        <w:tabs>
          <w:tab w:val="left" w:pos="786"/>
        </w:tabs>
        <w:spacing w:before="0" w:after="0"/>
        <w:ind w:firstLine="539"/>
        <w:jc w:val="both"/>
        <w:rPr>
          <w:sz w:val="22"/>
          <w:szCs w:val="22"/>
        </w:rPr>
      </w:pPr>
      <w:r>
        <w:rPr>
          <w:sz w:val="22"/>
          <w:szCs w:val="22"/>
        </w:rPr>
        <w:t>Основные функции данн</w:t>
      </w:r>
      <w:r w:rsidR="004351CB">
        <w:rPr>
          <w:sz w:val="22"/>
          <w:szCs w:val="22"/>
        </w:rPr>
        <w:t>ого</w:t>
      </w:r>
      <w:r>
        <w:rPr>
          <w:sz w:val="22"/>
          <w:szCs w:val="22"/>
        </w:rPr>
        <w:t xml:space="preserve"> лиц</w:t>
      </w:r>
      <w:r w:rsidR="004351CB">
        <w:rPr>
          <w:sz w:val="22"/>
          <w:szCs w:val="22"/>
        </w:rPr>
        <w:t>а</w:t>
      </w:r>
      <w:r>
        <w:rPr>
          <w:sz w:val="22"/>
          <w:szCs w:val="22"/>
        </w:rPr>
        <w:t>, в том числе:</w:t>
      </w:r>
    </w:p>
    <w:p w14:paraId="560AFA5E" w14:textId="5FAD1E2C" w:rsidR="0050332B" w:rsidRPr="006C5806" w:rsidRDefault="0050332B">
      <w:pPr>
        <w:pStyle w:val="msonormalcxspmiddle"/>
        <w:tabs>
          <w:tab w:val="left" w:pos="786"/>
        </w:tabs>
        <w:spacing w:before="0" w:after="0"/>
        <w:ind w:firstLine="539"/>
        <w:jc w:val="both"/>
        <w:rPr>
          <w:b/>
          <w:i/>
          <w:sz w:val="22"/>
          <w:szCs w:val="22"/>
        </w:rPr>
      </w:pPr>
      <w:r w:rsidRPr="006C5806">
        <w:rPr>
          <w:b/>
          <w:i/>
          <w:sz w:val="22"/>
          <w:szCs w:val="22"/>
        </w:rPr>
        <w:t>1.</w:t>
      </w:r>
      <w:r w:rsidRPr="006C5806">
        <w:rPr>
          <w:b/>
          <w:i/>
          <w:sz w:val="22"/>
          <w:szCs w:val="22"/>
        </w:rPr>
        <w:tab/>
        <w:t>разработка параметров, условий Выпуска и размещения Биржевых облигаций;</w:t>
      </w:r>
    </w:p>
    <w:p w14:paraId="7E33D8C3" w14:textId="77777777" w:rsidR="0050332B" w:rsidRDefault="0050332B">
      <w:pPr>
        <w:tabs>
          <w:tab w:val="left" w:pos="786"/>
        </w:tabs>
        <w:ind w:firstLine="539"/>
        <w:jc w:val="both"/>
        <w:rPr>
          <w:b/>
          <w:i/>
          <w:szCs w:val="22"/>
        </w:rPr>
      </w:pPr>
      <w:r w:rsidRPr="006C5806">
        <w:rPr>
          <w:b/>
          <w:i/>
          <w:szCs w:val="22"/>
        </w:rPr>
        <w:t>2.</w:t>
      </w:r>
      <w:r w:rsidRPr="006C5806">
        <w:rPr>
          <w:b/>
          <w:i/>
          <w:szCs w:val="22"/>
        </w:rPr>
        <w:tab/>
        <w:t>подготовка</w:t>
      </w:r>
      <w:r w:rsidRPr="006C5806">
        <w:rPr>
          <w:b/>
          <w:i/>
          <w:sz w:val="24"/>
          <w:szCs w:val="22"/>
        </w:rPr>
        <w:t xml:space="preserve"> </w:t>
      </w:r>
      <w:r>
        <w:rPr>
          <w:b/>
          <w:i/>
          <w:szCs w:val="22"/>
        </w:rPr>
        <w:t>проектов документации, необходимой для размещения и обращения Биржевых облигаций;</w:t>
      </w:r>
    </w:p>
    <w:p w14:paraId="260FB145" w14:textId="77777777" w:rsidR="0050332B" w:rsidRDefault="0050332B">
      <w:pPr>
        <w:tabs>
          <w:tab w:val="left" w:pos="786"/>
        </w:tabs>
        <w:ind w:firstLine="539"/>
        <w:jc w:val="both"/>
        <w:rPr>
          <w:b/>
          <w:i/>
          <w:szCs w:val="22"/>
        </w:rPr>
      </w:pPr>
      <w:r>
        <w:rPr>
          <w:b/>
          <w:i/>
          <w:szCs w:val="22"/>
        </w:rPr>
        <w:t>3.</w:t>
      </w:r>
      <w:r>
        <w:rPr>
          <w:b/>
          <w:i/>
          <w:szCs w:val="22"/>
        </w:rPr>
        <w:tab/>
        <w:t xml:space="preserve">подготовка, организация и проведение маркетинговых и презентационных мероприятий перед размещением Биржевых облигаций; </w:t>
      </w:r>
    </w:p>
    <w:p w14:paraId="4310646E" w14:textId="77777777" w:rsidR="0050332B" w:rsidRDefault="0050332B">
      <w:pPr>
        <w:tabs>
          <w:tab w:val="left" w:pos="786"/>
        </w:tabs>
        <w:ind w:firstLine="539"/>
        <w:jc w:val="both"/>
        <w:rPr>
          <w:b/>
          <w:i/>
          <w:szCs w:val="22"/>
        </w:rPr>
      </w:pPr>
      <w:r>
        <w:rPr>
          <w:b/>
          <w:i/>
          <w:szCs w:val="22"/>
        </w:rPr>
        <w:t>4.</w:t>
      </w:r>
      <w:r>
        <w:rPr>
          <w:b/>
          <w:i/>
          <w:szCs w:val="22"/>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66E9AAEC" w14:textId="77777777" w:rsidR="0050332B" w:rsidRDefault="0050332B">
      <w:pPr>
        <w:tabs>
          <w:tab w:val="left" w:pos="786"/>
        </w:tabs>
        <w:ind w:firstLine="539"/>
        <w:jc w:val="both"/>
        <w:rPr>
          <w:b/>
          <w:bCs/>
          <w:i/>
          <w:iCs/>
          <w:szCs w:val="22"/>
        </w:rPr>
      </w:pPr>
      <w:r>
        <w:rPr>
          <w:b/>
          <w:i/>
          <w:szCs w:val="22"/>
        </w:rPr>
        <w:t>5.</w:t>
      </w:r>
      <w:r>
        <w:rPr>
          <w:b/>
          <w:i/>
          <w:szCs w:val="22"/>
        </w:rPr>
        <w:tab/>
        <w:t xml:space="preserve"> осуществление иных действий, необходимых для размещения Биржевых облигаций.</w:t>
      </w:r>
    </w:p>
    <w:p w14:paraId="2D4F0D35" w14:textId="77777777" w:rsidR="0050332B" w:rsidRDefault="0050332B">
      <w:pPr>
        <w:ind w:firstLine="539"/>
        <w:jc w:val="both"/>
        <w:rPr>
          <w:b/>
          <w:bCs/>
          <w:i/>
          <w:iCs/>
          <w:szCs w:val="22"/>
        </w:rPr>
      </w:pPr>
    </w:p>
    <w:p w14:paraId="4CBA6C31" w14:textId="77777777" w:rsidR="0050332B" w:rsidRDefault="0050332B">
      <w:pPr>
        <w:ind w:firstLine="539"/>
        <w:jc w:val="both"/>
        <w:rPr>
          <w:b/>
          <w:i/>
          <w:szCs w:val="22"/>
          <w:u w:val="single"/>
        </w:rPr>
      </w:pPr>
      <w:r>
        <w:rPr>
          <w:b/>
          <w:bCs/>
          <w:i/>
          <w:iCs/>
          <w:szCs w:val="22"/>
        </w:rPr>
        <w:t xml:space="preserve">Размещение Биржевых облигаций осуществляется Эмитентом с привлечением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 (далее по тексту – «Андеррайтер»). </w:t>
      </w:r>
    </w:p>
    <w:p w14:paraId="26D567A6" w14:textId="77777777" w:rsidR="0050332B" w:rsidRDefault="0050332B">
      <w:pPr>
        <w:ind w:firstLine="539"/>
        <w:jc w:val="both"/>
        <w:rPr>
          <w:b/>
          <w:i/>
          <w:szCs w:val="22"/>
          <w:u w:val="single"/>
        </w:rPr>
      </w:pPr>
    </w:p>
    <w:p w14:paraId="27B781AB" w14:textId="77777777" w:rsidR="006C5806" w:rsidRDefault="006C5806" w:rsidP="006C5806">
      <w:pPr>
        <w:tabs>
          <w:tab w:val="left" w:pos="786"/>
        </w:tabs>
        <w:ind w:firstLine="539"/>
        <w:jc w:val="both"/>
        <w:rPr>
          <w:b/>
          <w:bCs/>
          <w:i/>
          <w:iCs/>
          <w:szCs w:val="22"/>
          <w:u w:val="single"/>
        </w:rPr>
      </w:pPr>
      <w:r>
        <w:rPr>
          <w:b/>
          <w:bCs/>
          <w:i/>
          <w:iCs/>
          <w:szCs w:val="22"/>
          <w:u w:val="single"/>
        </w:rPr>
        <w:t xml:space="preserve">Андеррайтером назначен </w:t>
      </w:r>
      <w:r w:rsidRPr="00CF1606">
        <w:rPr>
          <w:b/>
          <w:bCs/>
          <w:i/>
          <w:iCs/>
          <w:szCs w:val="22"/>
          <w:u w:val="single"/>
        </w:rPr>
        <w:t>ООО «</w:t>
      </w:r>
      <w:r>
        <w:rPr>
          <w:b/>
          <w:bCs/>
          <w:i/>
          <w:iCs/>
          <w:szCs w:val="22"/>
          <w:u w:val="single"/>
        </w:rPr>
        <w:t>АТОН</w:t>
      </w:r>
      <w:r w:rsidRPr="00CF1606">
        <w:rPr>
          <w:b/>
          <w:bCs/>
          <w:i/>
          <w:iCs/>
          <w:szCs w:val="22"/>
          <w:u w:val="single"/>
        </w:rPr>
        <w:t>».</w:t>
      </w:r>
    </w:p>
    <w:p w14:paraId="45F64F9E" w14:textId="77777777" w:rsidR="006C5806" w:rsidRDefault="006C5806" w:rsidP="006C5806">
      <w:pPr>
        <w:ind w:firstLine="539"/>
        <w:jc w:val="both"/>
        <w:rPr>
          <w:szCs w:val="22"/>
        </w:rPr>
      </w:pPr>
    </w:p>
    <w:p w14:paraId="155939B7" w14:textId="77777777" w:rsidR="006C5806" w:rsidRPr="00CF1606" w:rsidRDefault="006C5806" w:rsidP="006C5806">
      <w:pPr>
        <w:ind w:firstLine="539"/>
        <w:jc w:val="both"/>
        <w:rPr>
          <w:szCs w:val="22"/>
        </w:rPr>
      </w:pPr>
      <w:r w:rsidRPr="00CF1606">
        <w:rPr>
          <w:szCs w:val="22"/>
        </w:rPr>
        <w:t xml:space="preserve">Полное наименование: </w:t>
      </w:r>
      <w:r w:rsidRPr="00CF1606">
        <w:rPr>
          <w:b/>
          <w:bCs/>
          <w:i/>
          <w:iCs/>
          <w:szCs w:val="22"/>
        </w:rPr>
        <w:t>Общество с ограниченной ответственностью «АТОН»</w:t>
      </w:r>
    </w:p>
    <w:p w14:paraId="1B07E8BD" w14:textId="77777777" w:rsidR="006C5806" w:rsidRPr="00CF1606" w:rsidRDefault="006C5806" w:rsidP="006C5806">
      <w:pPr>
        <w:ind w:firstLine="539"/>
        <w:jc w:val="both"/>
        <w:rPr>
          <w:szCs w:val="22"/>
        </w:rPr>
      </w:pPr>
      <w:r w:rsidRPr="00CF1606">
        <w:rPr>
          <w:szCs w:val="22"/>
        </w:rPr>
        <w:t xml:space="preserve">Сокращенное наименование: </w:t>
      </w:r>
      <w:r w:rsidRPr="00CF1606">
        <w:rPr>
          <w:b/>
          <w:bCs/>
          <w:i/>
          <w:iCs/>
          <w:szCs w:val="22"/>
        </w:rPr>
        <w:t>ООО «АТОН»</w:t>
      </w:r>
    </w:p>
    <w:p w14:paraId="19786A89" w14:textId="77777777" w:rsidR="006C5806" w:rsidRPr="00CF1606" w:rsidRDefault="006C5806" w:rsidP="006C5806">
      <w:pPr>
        <w:ind w:firstLine="539"/>
        <w:jc w:val="both"/>
        <w:rPr>
          <w:szCs w:val="22"/>
        </w:rPr>
      </w:pPr>
      <w:r w:rsidRPr="00CF1606">
        <w:rPr>
          <w:szCs w:val="22"/>
        </w:rPr>
        <w:t xml:space="preserve">ИНН: </w:t>
      </w:r>
      <w:r w:rsidRPr="00CF1606">
        <w:rPr>
          <w:b/>
          <w:bCs/>
          <w:i/>
          <w:iCs/>
          <w:szCs w:val="22"/>
        </w:rPr>
        <w:t xml:space="preserve">7702015515  </w:t>
      </w:r>
    </w:p>
    <w:p w14:paraId="3B9BD55F" w14:textId="77777777" w:rsidR="006C5806" w:rsidRPr="00CF1606" w:rsidRDefault="006C5806" w:rsidP="006C5806">
      <w:pPr>
        <w:ind w:firstLine="539"/>
        <w:jc w:val="both"/>
        <w:rPr>
          <w:szCs w:val="22"/>
        </w:rPr>
      </w:pPr>
      <w:r w:rsidRPr="00CF1606">
        <w:rPr>
          <w:szCs w:val="22"/>
        </w:rPr>
        <w:t xml:space="preserve">ОГРН: </w:t>
      </w:r>
      <w:r w:rsidRPr="00CF1606">
        <w:rPr>
          <w:b/>
          <w:bCs/>
          <w:i/>
          <w:iCs/>
          <w:szCs w:val="22"/>
        </w:rPr>
        <w:t xml:space="preserve">1027739583200 </w:t>
      </w:r>
    </w:p>
    <w:p w14:paraId="645581EA" w14:textId="77777777" w:rsidR="006C5806" w:rsidRPr="00CF1606" w:rsidRDefault="006C5806" w:rsidP="006C5806">
      <w:pPr>
        <w:ind w:firstLine="539"/>
        <w:jc w:val="both"/>
        <w:rPr>
          <w:szCs w:val="22"/>
        </w:rPr>
      </w:pPr>
      <w:r w:rsidRPr="00CF1606">
        <w:rPr>
          <w:szCs w:val="22"/>
        </w:rPr>
        <w:t xml:space="preserve">Место нахождения: </w:t>
      </w:r>
      <w:r w:rsidRPr="00CF1606">
        <w:rPr>
          <w:b/>
          <w:bCs/>
          <w:i/>
          <w:iCs/>
          <w:szCs w:val="22"/>
        </w:rPr>
        <w:t xml:space="preserve">г.Москва </w:t>
      </w:r>
    </w:p>
    <w:p w14:paraId="3F65D722" w14:textId="77777777" w:rsidR="006C5806" w:rsidRPr="00CF1606" w:rsidRDefault="006C5806" w:rsidP="006C5806">
      <w:pPr>
        <w:ind w:firstLine="539"/>
        <w:jc w:val="both"/>
        <w:rPr>
          <w:szCs w:val="22"/>
        </w:rPr>
      </w:pPr>
      <w:r w:rsidRPr="00CF1606">
        <w:rPr>
          <w:szCs w:val="22"/>
        </w:rPr>
        <w:t xml:space="preserve">Почтовый адрес: </w:t>
      </w:r>
      <w:r w:rsidRPr="00CF1606">
        <w:rPr>
          <w:b/>
          <w:bCs/>
          <w:i/>
          <w:iCs/>
          <w:szCs w:val="22"/>
        </w:rPr>
        <w:t xml:space="preserve">115035, г. Москва, Овчинниковская наб., д. 20, стр. 1  </w:t>
      </w:r>
    </w:p>
    <w:p w14:paraId="40FB071F" w14:textId="77777777" w:rsidR="006C5806" w:rsidRPr="00CF1606" w:rsidRDefault="006C5806" w:rsidP="006C5806">
      <w:pPr>
        <w:ind w:firstLine="539"/>
        <w:jc w:val="both"/>
        <w:rPr>
          <w:szCs w:val="22"/>
        </w:rPr>
      </w:pPr>
      <w:r w:rsidRPr="00CF1606">
        <w:rPr>
          <w:szCs w:val="22"/>
        </w:rPr>
        <w:t xml:space="preserve">Номер лицензии: </w:t>
      </w:r>
      <w:r w:rsidRPr="00CF1606">
        <w:rPr>
          <w:b/>
          <w:bCs/>
          <w:i/>
          <w:iCs/>
          <w:szCs w:val="22"/>
        </w:rPr>
        <w:t xml:space="preserve">Лицензия на осуществление брокерской деятельности № </w:t>
      </w:r>
      <w:r>
        <w:rPr>
          <w:b/>
          <w:bCs/>
          <w:i/>
          <w:iCs/>
          <w:szCs w:val="22"/>
        </w:rPr>
        <w:t>177</w:t>
      </w:r>
      <w:r w:rsidRPr="00CF1606">
        <w:rPr>
          <w:b/>
          <w:bCs/>
          <w:i/>
          <w:iCs/>
          <w:szCs w:val="22"/>
        </w:rPr>
        <w:t>-</w:t>
      </w:r>
      <w:r>
        <w:rPr>
          <w:b/>
          <w:bCs/>
          <w:i/>
          <w:iCs/>
          <w:szCs w:val="22"/>
        </w:rPr>
        <w:t>02896</w:t>
      </w:r>
      <w:r w:rsidRPr="00CF1606">
        <w:rPr>
          <w:b/>
          <w:bCs/>
          <w:i/>
          <w:iCs/>
          <w:szCs w:val="22"/>
        </w:rPr>
        <w:t xml:space="preserve">-100000 </w:t>
      </w:r>
    </w:p>
    <w:p w14:paraId="794D0CF2" w14:textId="77777777" w:rsidR="006C5806" w:rsidRPr="00CF1606" w:rsidRDefault="006C5806" w:rsidP="006C5806">
      <w:pPr>
        <w:ind w:firstLine="539"/>
        <w:jc w:val="both"/>
        <w:rPr>
          <w:szCs w:val="22"/>
        </w:rPr>
      </w:pPr>
      <w:r w:rsidRPr="00CF1606">
        <w:rPr>
          <w:szCs w:val="22"/>
        </w:rPr>
        <w:t xml:space="preserve">Дата выдачи: </w:t>
      </w:r>
      <w:r>
        <w:rPr>
          <w:b/>
          <w:bCs/>
          <w:i/>
          <w:iCs/>
          <w:szCs w:val="22"/>
        </w:rPr>
        <w:t>27</w:t>
      </w:r>
      <w:r w:rsidRPr="00CF1606">
        <w:rPr>
          <w:b/>
          <w:bCs/>
          <w:i/>
          <w:iCs/>
          <w:szCs w:val="22"/>
        </w:rPr>
        <w:t xml:space="preserve"> </w:t>
      </w:r>
      <w:r>
        <w:rPr>
          <w:b/>
          <w:bCs/>
          <w:i/>
          <w:iCs/>
          <w:szCs w:val="22"/>
        </w:rPr>
        <w:t>ноябр</w:t>
      </w:r>
      <w:r w:rsidRPr="00CF1606">
        <w:rPr>
          <w:b/>
          <w:bCs/>
          <w:i/>
          <w:iCs/>
          <w:szCs w:val="22"/>
        </w:rPr>
        <w:t>я 200</w:t>
      </w:r>
      <w:r>
        <w:rPr>
          <w:b/>
          <w:bCs/>
          <w:i/>
          <w:iCs/>
          <w:szCs w:val="22"/>
        </w:rPr>
        <w:t>0</w:t>
      </w:r>
      <w:r w:rsidRPr="00CF1606">
        <w:rPr>
          <w:b/>
          <w:bCs/>
          <w:i/>
          <w:iCs/>
          <w:szCs w:val="22"/>
        </w:rPr>
        <w:t xml:space="preserve"> года </w:t>
      </w:r>
    </w:p>
    <w:p w14:paraId="1BF69435" w14:textId="77777777" w:rsidR="006C5806" w:rsidRPr="00CF1606" w:rsidRDefault="006C5806" w:rsidP="006C5806">
      <w:pPr>
        <w:ind w:firstLine="539"/>
        <w:jc w:val="both"/>
        <w:rPr>
          <w:szCs w:val="22"/>
        </w:rPr>
      </w:pPr>
      <w:r w:rsidRPr="00CF1606">
        <w:rPr>
          <w:szCs w:val="22"/>
        </w:rPr>
        <w:t xml:space="preserve">Срок действия: </w:t>
      </w:r>
      <w:r w:rsidRPr="00CF1606">
        <w:rPr>
          <w:b/>
          <w:bCs/>
          <w:i/>
          <w:iCs/>
          <w:szCs w:val="22"/>
        </w:rPr>
        <w:t xml:space="preserve">без ограничения срока действия </w:t>
      </w:r>
    </w:p>
    <w:p w14:paraId="5DA06522" w14:textId="77777777" w:rsidR="006C5806" w:rsidRPr="0041308A" w:rsidRDefault="006C5806" w:rsidP="006C5806">
      <w:pPr>
        <w:ind w:firstLine="539"/>
        <w:jc w:val="both"/>
        <w:rPr>
          <w:szCs w:val="22"/>
        </w:rPr>
      </w:pPr>
      <w:r w:rsidRPr="00CF1606">
        <w:rPr>
          <w:szCs w:val="22"/>
        </w:rPr>
        <w:t xml:space="preserve">Орган, выдавший указанную лицензию: </w:t>
      </w:r>
      <w:r w:rsidRPr="00CF1606">
        <w:rPr>
          <w:b/>
          <w:bCs/>
          <w:i/>
          <w:iCs/>
          <w:szCs w:val="22"/>
        </w:rPr>
        <w:t>ФСФР России</w:t>
      </w:r>
    </w:p>
    <w:p w14:paraId="07EC8013" w14:textId="77777777" w:rsidR="0050332B" w:rsidRDefault="0050332B">
      <w:pPr>
        <w:ind w:firstLine="539"/>
        <w:jc w:val="both"/>
        <w:rPr>
          <w:szCs w:val="22"/>
        </w:rPr>
      </w:pPr>
    </w:p>
    <w:p w14:paraId="16F9FD52" w14:textId="77777777" w:rsidR="0050332B" w:rsidRDefault="0050332B">
      <w:pPr>
        <w:ind w:firstLine="539"/>
        <w:jc w:val="both"/>
        <w:rPr>
          <w:b/>
          <w:bCs/>
          <w:i/>
          <w:iCs/>
          <w:szCs w:val="22"/>
        </w:rPr>
      </w:pPr>
      <w:r>
        <w:rPr>
          <w:b/>
          <w:i/>
          <w:szCs w:val="22"/>
        </w:rPr>
        <w:t>Основные функции Андеррайтера</w:t>
      </w:r>
    </w:p>
    <w:p w14:paraId="0F77F0E8" w14:textId="77777777" w:rsidR="0050332B" w:rsidRDefault="0050332B">
      <w:pPr>
        <w:ind w:firstLine="539"/>
        <w:jc w:val="both"/>
        <w:rPr>
          <w:b/>
          <w:bCs/>
          <w:i/>
          <w:iCs/>
          <w:szCs w:val="22"/>
        </w:rPr>
      </w:pPr>
      <w:r>
        <w:rPr>
          <w:b/>
          <w:bCs/>
          <w:i/>
          <w:iCs/>
          <w:szCs w:val="22"/>
        </w:rPr>
        <w:t>-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 и при условии, что Эмитент примет решение о заключении Предварительных договоров);</w:t>
      </w:r>
    </w:p>
    <w:p w14:paraId="0761BE04" w14:textId="77777777" w:rsidR="0050332B" w:rsidRDefault="0050332B">
      <w:pPr>
        <w:ind w:firstLine="539"/>
        <w:jc w:val="both"/>
        <w:rPr>
          <w:b/>
          <w:bCs/>
          <w:i/>
          <w:iCs/>
          <w:szCs w:val="22"/>
        </w:rPr>
      </w:pPr>
      <w:r>
        <w:rPr>
          <w:b/>
          <w:bCs/>
          <w:i/>
          <w:iCs/>
          <w:szCs w:val="22"/>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w:t>
      </w:r>
      <w:r>
        <w:rPr>
          <w:b/>
          <w:bCs/>
          <w:i/>
          <w:iCs/>
          <w:szCs w:val="22"/>
        </w:rPr>
        <w:lastRenderedPageBreak/>
        <w:t>принятии предложений (оферт) заключить Предварительные договоры (в случае размещения Биржевых облигаций путем Формирования книги заявок);</w:t>
      </w:r>
    </w:p>
    <w:p w14:paraId="4BC348BD" w14:textId="77777777" w:rsidR="0050332B" w:rsidRDefault="0050332B">
      <w:pPr>
        <w:ind w:firstLine="539"/>
        <w:jc w:val="both"/>
        <w:rPr>
          <w:b/>
          <w:bCs/>
          <w:i/>
          <w:iCs/>
          <w:szCs w:val="22"/>
        </w:rPr>
      </w:pPr>
      <w:r>
        <w:rPr>
          <w:b/>
          <w:bCs/>
          <w:i/>
          <w:iCs/>
          <w:szCs w:val="22"/>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14:paraId="1DCA57B9" w14:textId="77777777" w:rsidR="0050332B" w:rsidRDefault="0050332B">
      <w:pPr>
        <w:ind w:firstLine="539"/>
        <w:jc w:val="both"/>
        <w:rPr>
          <w:b/>
          <w:bCs/>
          <w:i/>
          <w:iCs/>
          <w:szCs w:val="22"/>
        </w:rPr>
      </w:pPr>
      <w:r>
        <w:rPr>
          <w:b/>
          <w:bCs/>
          <w:i/>
          <w:iCs/>
          <w:szCs w:val="22"/>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76941E9C" w14:textId="77777777" w:rsidR="0050332B" w:rsidRDefault="0050332B">
      <w:pPr>
        <w:ind w:firstLine="539"/>
        <w:jc w:val="both"/>
        <w:rPr>
          <w:b/>
          <w:bCs/>
          <w:i/>
          <w:iCs/>
          <w:szCs w:val="22"/>
        </w:rPr>
      </w:pPr>
      <w:r>
        <w:rPr>
          <w:b/>
          <w:bCs/>
          <w:i/>
          <w:iCs/>
          <w:szCs w:val="22"/>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2B672EAD" w14:textId="77777777" w:rsidR="0050332B" w:rsidRDefault="0050332B">
      <w:pPr>
        <w:ind w:firstLine="539"/>
        <w:jc w:val="both"/>
        <w:rPr>
          <w:szCs w:val="22"/>
        </w:rPr>
      </w:pPr>
      <w:r>
        <w:rPr>
          <w:b/>
          <w:bCs/>
          <w:i/>
          <w:iCs/>
          <w:szCs w:val="22"/>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14:paraId="30765AD2" w14:textId="77777777" w:rsidR="0050332B" w:rsidRDefault="0050332B">
      <w:pPr>
        <w:ind w:firstLine="539"/>
        <w:jc w:val="both"/>
        <w:rPr>
          <w:szCs w:val="22"/>
        </w:rPr>
      </w:pPr>
    </w:p>
    <w:p w14:paraId="4786F811" w14:textId="77777777" w:rsidR="0050332B" w:rsidRDefault="0050332B">
      <w:pPr>
        <w:ind w:firstLine="540"/>
        <w:jc w:val="both"/>
        <w:rPr>
          <w:szCs w:val="22"/>
        </w:rPr>
      </w:pPr>
      <w:r>
        <w:rPr>
          <w:szCs w:val="22"/>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4351CB">
        <w:rPr>
          <w:b/>
          <w:bCs/>
          <w:i/>
          <w:iCs/>
          <w:szCs w:val="22"/>
          <w:u w:val="single"/>
        </w:rPr>
        <w:t>Указывается в Условиях выпуска</w:t>
      </w:r>
      <w:r>
        <w:rPr>
          <w:b/>
          <w:bCs/>
          <w:i/>
          <w:iCs/>
          <w:szCs w:val="22"/>
        </w:rPr>
        <w:t>.</w:t>
      </w:r>
    </w:p>
    <w:p w14:paraId="1FE76C7C" w14:textId="77777777" w:rsidR="0050332B" w:rsidRDefault="0050332B">
      <w:pPr>
        <w:ind w:firstLine="539"/>
        <w:jc w:val="both"/>
        <w:rPr>
          <w:szCs w:val="22"/>
        </w:rPr>
      </w:pPr>
    </w:p>
    <w:p w14:paraId="0C398F64" w14:textId="77777777" w:rsidR="0050332B" w:rsidRDefault="0050332B">
      <w:pPr>
        <w:ind w:firstLine="539"/>
        <w:jc w:val="both"/>
        <w:rPr>
          <w:b/>
          <w:bCs/>
          <w:i/>
          <w:iCs/>
          <w:szCs w:val="22"/>
        </w:rPr>
      </w:pPr>
      <w:r>
        <w:rPr>
          <w:szCs w:val="22"/>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p>
    <w:p w14:paraId="173EA79A" w14:textId="77777777" w:rsidR="0050332B" w:rsidRPr="004351CB" w:rsidRDefault="0050332B">
      <w:pPr>
        <w:ind w:firstLine="540"/>
        <w:jc w:val="both"/>
        <w:rPr>
          <w:szCs w:val="22"/>
          <w:u w:val="single"/>
        </w:rPr>
      </w:pPr>
      <w:r w:rsidRPr="004351CB">
        <w:rPr>
          <w:b/>
          <w:bCs/>
          <w:i/>
          <w:iCs/>
          <w:szCs w:val="22"/>
          <w:u w:val="single"/>
        </w:rPr>
        <w:t>Указывается в Условиях выпуска.</w:t>
      </w:r>
    </w:p>
    <w:p w14:paraId="59B0823B" w14:textId="77777777" w:rsidR="0050332B" w:rsidRDefault="0050332B">
      <w:pPr>
        <w:ind w:firstLine="539"/>
        <w:jc w:val="both"/>
        <w:rPr>
          <w:szCs w:val="22"/>
        </w:rPr>
      </w:pPr>
      <w:r>
        <w:rPr>
          <w:szCs w:val="22"/>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Pr>
          <w:b/>
          <w:i/>
          <w:szCs w:val="22"/>
        </w:rPr>
        <w:t>Не предусмотрено.</w:t>
      </w:r>
    </w:p>
    <w:p w14:paraId="6380EF9E" w14:textId="77777777" w:rsidR="0050332B" w:rsidRDefault="0050332B">
      <w:pPr>
        <w:ind w:firstLine="539"/>
        <w:jc w:val="both"/>
        <w:rPr>
          <w:szCs w:val="22"/>
        </w:rPr>
      </w:pPr>
    </w:p>
    <w:p w14:paraId="64756699" w14:textId="77777777" w:rsidR="0050332B" w:rsidRDefault="0050332B">
      <w:pPr>
        <w:ind w:firstLine="539"/>
        <w:jc w:val="both"/>
        <w:rPr>
          <w:szCs w:val="22"/>
        </w:rPr>
      </w:pPr>
      <w:r>
        <w:rPr>
          <w:szCs w:val="22"/>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Pr>
          <w:b/>
          <w:i/>
          <w:szCs w:val="22"/>
        </w:rPr>
        <w:t xml:space="preserve">размер вознаграждения </w:t>
      </w:r>
      <w:r>
        <w:rPr>
          <w:b/>
          <w:bCs/>
          <w:i/>
          <w:iCs/>
          <w:szCs w:val="22"/>
        </w:rPr>
        <w:t>лиц, оказывающих услуги по размещению и/или организации размещения ценных бумаг,</w:t>
      </w:r>
      <w:r>
        <w:rPr>
          <w:b/>
          <w:i/>
          <w:szCs w:val="22"/>
        </w:rPr>
        <w:t xml:space="preserve"> в совокупности не превысит 1% (Одного процента) от номинальной стоимости каждого Выпуска Биржевых облигаций </w:t>
      </w:r>
      <w:r>
        <w:rPr>
          <w:b/>
          <w:bCs/>
          <w:i/>
          <w:iCs/>
          <w:szCs w:val="22"/>
        </w:rPr>
        <w:t>(включая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w:t>
      </w:r>
      <w:r>
        <w:rPr>
          <w:b/>
          <w:i/>
          <w:szCs w:val="22"/>
        </w:rPr>
        <w:t xml:space="preserve">. </w:t>
      </w:r>
    </w:p>
    <w:p w14:paraId="06EDF27F" w14:textId="77777777" w:rsidR="0050332B" w:rsidRDefault="0050332B">
      <w:pPr>
        <w:ind w:firstLine="539"/>
        <w:jc w:val="both"/>
        <w:rPr>
          <w:szCs w:val="22"/>
        </w:rPr>
      </w:pPr>
    </w:p>
    <w:p w14:paraId="717CAFBA" w14:textId="77777777" w:rsidR="0050332B" w:rsidRDefault="0050332B">
      <w:pPr>
        <w:ind w:firstLine="539"/>
        <w:jc w:val="both"/>
        <w:rPr>
          <w:szCs w:val="22"/>
        </w:rPr>
      </w:pPr>
      <w:r>
        <w:rPr>
          <w:szCs w:val="22"/>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Pr>
          <w:b/>
          <w:i/>
          <w:szCs w:val="22"/>
        </w:rPr>
        <w:t>не планируется.</w:t>
      </w:r>
    </w:p>
    <w:p w14:paraId="576E583F" w14:textId="77777777" w:rsidR="0050332B" w:rsidRDefault="0050332B">
      <w:pPr>
        <w:ind w:firstLine="539"/>
        <w:jc w:val="both"/>
        <w:rPr>
          <w:szCs w:val="22"/>
        </w:rPr>
      </w:pPr>
    </w:p>
    <w:p w14:paraId="3F3C5575" w14:textId="77777777" w:rsidR="0050332B" w:rsidRDefault="0050332B">
      <w:pPr>
        <w:ind w:firstLine="539"/>
        <w:jc w:val="both"/>
        <w:rPr>
          <w:b/>
          <w:bCs/>
          <w:i/>
          <w:iCs/>
          <w:szCs w:val="22"/>
        </w:rPr>
      </w:pPr>
      <w:r>
        <w:rPr>
          <w:szCs w:val="22"/>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Pr>
          <w:b/>
          <w:bCs/>
          <w:i/>
          <w:iCs/>
          <w:szCs w:val="22"/>
        </w:rPr>
        <w:t>не планируется.</w:t>
      </w:r>
    </w:p>
    <w:p w14:paraId="08A74AEA" w14:textId="77777777" w:rsidR="0050332B" w:rsidRDefault="0050332B">
      <w:pPr>
        <w:ind w:firstLine="539"/>
        <w:jc w:val="both"/>
        <w:rPr>
          <w:b/>
          <w:bCs/>
          <w:i/>
          <w:iCs/>
          <w:szCs w:val="22"/>
        </w:rPr>
      </w:pPr>
    </w:p>
    <w:p w14:paraId="14F1AB95" w14:textId="77777777" w:rsidR="0050332B" w:rsidRDefault="0050332B">
      <w:pPr>
        <w:ind w:firstLine="539"/>
        <w:jc w:val="both"/>
        <w:rPr>
          <w:b/>
          <w:bCs/>
          <w:i/>
          <w:szCs w:val="22"/>
        </w:rPr>
      </w:pPr>
      <w:r>
        <w:rPr>
          <w:bCs/>
          <w:szCs w:val="22"/>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Pr>
          <w:b/>
          <w:bCs/>
          <w:i/>
          <w:szCs w:val="22"/>
        </w:rPr>
        <w:t>Эмитент не является</w:t>
      </w:r>
      <w:r>
        <w:rPr>
          <w:bCs/>
          <w:szCs w:val="22"/>
        </w:rPr>
        <w:t xml:space="preserve"> </w:t>
      </w:r>
      <w:r>
        <w:rPr>
          <w:b/>
          <w:bCs/>
          <w:i/>
          <w:szCs w:val="22"/>
        </w:rPr>
        <w:t xml:space="preserve">хозяйственным обществом, имеющим стратегическое значение для обеспечения обороны страны и безопасности государства. </w:t>
      </w:r>
    </w:p>
    <w:p w14:paraId="16502BED" w14:textId="77777777" w:rsidR="0050332B" w:rsidRDefault="0050332B">
      <w:pPr>
        <w:ind w:firstLine="539"/>
        <w:jc w:val="both"/>
        <w:rPr>
          <w:b/>
          <w:bCs/>
          <w:i/>
          <w:szCs w:val="22"/>
        </w:rPr>
      </w:pPr>
    </w:p>
    <w:p w14:paraId="1CB1F0CD" w14:textId="77777777" w:rsidR="0050332B" w:rsidRDefault="0050332B">
      <w:pPr>
        <w:ind w:firstLine="539"/>
        <w:jc w:val="both"/>
        <w:rPr>
          <w:szCs w:val="22"/>
        </w:rPr>
      </w:pPr>
      <w:r>
        <w:rPr>
          <w:bCs/>
          <w:szCs w:val="22"/>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Pr>
          <w:szCs w:val="22"/>
        </w:rPr>
        <w:t xml:space="preserve"> </w:t>
      </w:r>
      <w:r>
        <w:rPr>
          <w:b/>
          <w:i/>
          <w:szCs w:val="22"/>
        </w:rPr>
        <w:t>такое предварительное согласование не требуется.</w:t>
      </w:r>
    </w:p>
    <w:p w14:paraId="716FA9CF" w14:textId="77777777" w:rsidR="0050332B" w:rsidRDefault="0050332B">
      <w:pPr>
        <w:ind w:firstLine="540"/>
        <w:jc w:val="both"/>
        <w:rPr>
          <w:szCs w:val="22"/>
        </w:rPr>
      </w:pPr>
    </w:p>
    <w:p w14:paraId="63D25306" w14:textId="77777777" w:rsidR="0050332B" w:rsidRDefault="0050332B">
      <w:pPr>
        <w:pStyle w:val="ConsPlusNormal"/>
        <w:ind w:firstLine="540"/>
        <w:jc w:val="both"/>
      </w:pPr>
      <w:r>
        <w:t>8.4. Цена (цены) или порядок определения цены размещения облигаций в рамках программы облигаций</w:t>
      </w:r>
    </w:p>
    <w:p w14:paraId="16C7EB84" w14:textId="77777777" w:rsidR="0050332B" w:rsidRDefault="0050332B">
      <w:pPr>
        <w:pStyle w:val="ConsPlusNormal"/>
        <w:ind w:firstLine="540"/>
        <w:jc w:val="both"/>
      </w:pPr>
      <w:r>
        <w:t>Указывается цена (цены) или порядок определения цены размещения облигаций в рамках программы облигаций либо указывается на то, что такие цена или порядок ее определения в условиях программы облигаций не определяются.</w:t>
      </w:r>
    </w:p>
    <w:p w14:paraId="0EA2F4BB" w14:textId="77777777" w:rsidR="0050332B" w:rsidRDefault="0050332B">
      <w:pPr>
        <w:ind w:firstLine="540"/>
        <w:jc w:val="both"/>
        <w:rPr>
          <w:szCs w:val="22"/>
        </w:rPr>
      </w:pPr>
    </w:p>
    <w:p w14:paraId="1C93723E" w14:textId="77777777" w:rsidR="0050332B" w:rsidRDefault="0050332B">
      <w:pPr>
        <w:ind w:firstLine="539"/>
        <w:jc w:val="both"/>
        <w:rPr>
          <w:b/>
          <w:bCs/>
          <w:i/>
          <w:iCs/>
          <w:u w:val="single"/>
        </w:rPr>
      </w:pPr>
      <w:r>
        <w:rPr>
          <w:b/>
          <w:bCs/>
          <w:i/>
          <w:iCs/>
        </w:rPr>
        <w:t>Цена размещения Биржевых облигаций устанавливается равной 100% от номинальной стоимости Биржевой облигации.</w:t>
      </w:r>
      <w:r>
        <w:rPr>
          <w:b/>
          <w:i/>
        </w:rPr>
        <w:t xml:space="preserve"> </w:t>
      </w:r>
    </w:p>
    <w:p w14:paraId="5F9272DD" w14:textId="77777777" w:rsidR="0050332B" w:rsidRPr="004351CB" w:rsidRDefault="0050332B">
      <w:pPr>
        <w:ind w:firstLine="539"/>
        <w:jc w:val="both"/>
        <w:rPr>
          <w:b/>
          <w:bCs/>
          <w:i/>
          <w:iCs/>
        </w:rPr>
      </w:pPr>
      <w:r w:rsidRPr="004351CB">
        <w:rPr>
          <w:b/>
          <w:bCs/>
          <w:i/>
          <w:iCs/>
        </w:rPr>
        <w:t>Номинальная стоимость Биржевых облигаций, размещаемых в рамках Программы облигаций, будет установлена в соответствующих Условиях выпуска.</w:t>
      </w:r>
    </w:p>
    <w:p w14:paraId="104D66EC" w14:textId="77777777" w:rsidR="0050332B" w:rsidRDefault="0050332B">
      <w:pPr>
        <w:ind w:firstLine="539"/>
        <w:jc w:val="both"/>
        <w:rPr>
          <w:b/>
          <w:bCs/>
          <w:i/>
          <w:iCs/>
          <w:szCs w:val="22"/>
        </w:rPr>
      </w:pPr>
      <w:r>
        <w:rPr>
          <w:b/>
          <w:bCs/>
          <w:i/>
          <w:iCs/>
        </w:rPr>
        <w:t xml:space="preserve">Начиная со второго дня размещения Биржевых облигаций (в случае, если размещение длится более одного дня), покупатель при совершении сделки купли-продажи Биржевых облигаций также уплачивает накопленный купонный доход по Биржевым облигациям, определяемый по формуле, установленной в п. 18 Программы. </w:t>
      </w:r>
    </w:p>
    <w:p w14:paraId="04722F06" w14:textId="77777777" w:rsidR="0050332B" w:rsidRDefault="0050332B">
      <w:pPr>
        <w:ind w:firstLine="539"/>
        <w:jc w:val="both"/>
        <w:rPr>
          <w:b/>
          <w:bCs/>
          <w:i/>
          <w:iCs/>
          <w:szCs w:val="22"/>
        </w:rPr>
      </w:pPr>
    </w:p>
    <w:p w14:paraId="2B82B101" w14:textId="77777777" w:rsidR="0050332B" w:rsidRDefault="0050332B">
      <w:pPr>
        <w:pStyle w:val="ConsPlusNormal"/>
        <w:ind w:firstLine="540"/>
        <w:jc w:val="both"/>
        <w:rPr>
          <w:b/>
          <w:i/>
        </w:rPr>
      </w:pPr>
      <w:r>
        <w:t>8.5. Условия и порядок оплаты облигаций, которые могут быть размещены в рамках программы облигаций</w:t>
      </w:r>
    </w:p>
    <w:p w14:paraId="4FCD3334" w14:textId="77777777" w:rsidR="0050332B" w:rsidRDefault="0050332B">
      <w:pPr>
        <w:ind w:firstLine="540"/>
        <w:jc w:val="both"/>
        <w:rPr>
          <w:b/>
          <w:i/>
          <w:szCs w:val="22"/>
        </w:rPr>
      </w:pPr>
      <w:r>
        <w:rPr>
          <w:b/>
          <w:i/>
          <w:szCs w:val="22"/>
        </w:rPr>
        <w:t xml:space="preserve">Биржевые облигации оплачиваются в соответствии с правилами клиринга Клиринговой организации в денежной форме </w:t>
      </w:r>
      <w:r w:rsidRPr="004351CB">
        <w:rPr>
          <w:b/>
          <w:i/>
          <w:szCs w:val="22"/>
          <w:u w:val="single"/>
        </w:rPr>
        <w:t xml:space="preserve">в безналичном порядке в валюте, </w:t>
      </w:r>
      <w:r w:rsidR="00CE04E1" w:rsidRPr="004351CB">
        <w:rPr>
          <w:b/>
          <w:i/>
          <w:szCs w:val="22"/>
          <w:u w:val="single"/>
        </w:rPr>
        <w:t>установленной в Условиях выпуска</w:t>
      </w:r>
      <w:r w:rsidRPr="004351CB">
        <w:rPr>
          <w:b/>
          <w:i/>
          <w:szCs w:val="22"/>
          <w:u w:val="single"/>
        </w:rPr>
        <w:t>.</w:t>
      </w:r>
    </w:p>
    <w:p w14:paraId="0E322271" w14:textId="77777777" w:rsidR="0050332B" w:rsidRDefault="0050332B">
      <w:pPr>
        <w:ind w:firstLine="539"/>
        <w:jc w:val="both"/>
        <w:rPr>
          <w:b/>
          <w:bCs/>
          <w:i/>
          <w:iCs/>
          <w:szCs w:val="22"/>
        </w:rPr>
      </w:pPr>
      <w:r>
        <w:rPr>
          <w:b/>
          <w:i/>
          <w:szCs w:val="22"/>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w:t>
      </w:r>
    </w:p>
    <w:p w14:paraId="346006A5" w14:textId="77777777" w:rsidR="0050332B" w:rsidRDefault="0050332B">
      <w:pPr>
        <w:ind w:firstLine="539"/>
        <w:jc w:val="both"/>
        <w:rPr>
          <w:b/>
          <w:bCs/>
          <w:i/>
          <w:iCs/>
          <w:szCs w:val="22"/>
        </w:rPr>
      </w:pPr>
    </w:p>
    <w:p w14:paraId="62EBA741" w14:textId="77777777" w:rsidR="0050332B" w:rsidRDefault="0050332B">
      <w:pPr>
        <w:shd w:val="clear" w:color="auto" w:fill="FFFFFF"/>
        <w:ind w:firstLine="567"/>
        <w:jc w:val="both"/>
        <w:rPr>
          <w:szCs w:val="22"/>
        </w:rPr>
      </w:pPr>
      <w:r>
        <w:rPr>
          <w:szCs w:val="22"/>
        </w:rPr>
        <w:t xml:space="preserve">Полное фирменное наименование: </w:t>
      </w:r>
      <w:r>
        <w:rPr>
          <w:b/>
          <w:i/>
          <w:iCs/>
          <w:szCs w:val="22"/>
        </w:rPr>
        <w:t>Небанковская кредитная организация акционерное общество «Национальный расчетный депозитарий»</w:t>
      </w:r>
    </w:p>
    <w:p w14:paraId="057C551D" w14:textId="77777777" w:rsidR="0050332B" w:rsidRDefault="0050332B">
      <w:pPr>
        <w:shd w:val="clear" w:color="auto" w:fill="FFFFFF"/>
        <w:ind w:firstLine="567"/>
        <w:jc w:val="both"/>
        <w:rPr>
          <w:szCs w:val="22"/>
        </w:rPr>
      </w:pPr>
      <w:r>
        <w:rPr>
          <w:szCs w:val="22"/>
        </w:rPr>
        <w:t xml:space="preserve">Сокращенное фирменное наименование: </w:t>
      </w:r>
      <w:r>
        <w:rPr>
          <w:b/>
          <w:i/>
          <w:iCs/>
          <w:szCs w:val="22"/>
        </w:rPr>
        <w:t>НКО АО НРД</w:t>
      </w:r>
    </w:p>
    <w:p w14:paraId="0DD9ED9D" w14:textId="77777777" w:rsidR="0050332B" w:rsidRDefault="0050332B">
      <w:pPr>
        <w:shd w:val="clear" w:color="auto" w:fill="FFFFFF"/>
        <w:ind w:firstLine="567"/>
        <w:jc w:val="both"/>
        <w:rPr>
          <w:szCs w:val="22"/>
        </w:rPr>
      </w:pPr>
      <w:r>
        <w:rPr>
          <w:szCs w:val="22"/>
        </w:rPr>
        <w:t xml:space="preserve">Место нахождения: </w:t>
      </w:r>
      <w:r>
        <w:rPr>
          <w:b/>
          <w:i/>
          <w:iCs/>
          <w:szCs w:val="22"/>
        </w:rPr>
        <w:t>город Москва, улица Спартаковская, дом 12</w:t>
      </w:r>
    </w:p>
    <w:p w14:paraId="7C7D5CB9" w14:textId="77777777" w:rsidR="0050332B" w:rsidRDefault="0050332B">
      <w:pPr>
        <w:shd w:val="clear" w:color="auto" w:fill="FFFFFF"/>
        <w:ind w:firstLine="567"/>
        <w:jc w:val="both"/>
        <w:rPr>
          <w:szCs w:val="22"/>
        </w:rPr>
      </w:pPr>
      <w:r>
        <w:rPr>
          <w:szCs w:val="22"/>
        </w:rPr>
        <w:t xml:space="preserve">Почтовый адрес: </w:t>
      </w:r>
      <w:r>
        <w:rPr>
          <w:b/>
          <w:i/>
          <w:iCs/>
          <w:szCs w:val="22"/>
        </w:rPr>
        <w:t>105066, г. Москва, ул. Спартаковская, дом 12</w:t>
      </w:r>
    </w:p>
    <w:p w14:paraId="705B2A5A" w14:textId="77777777" w:rsidR="0050332B" w:rsidRDefault="0050332B">
      <w:pPr>
        <w:shd w:val="clear" w:color="auto" w:fill="FFFFFF"/>
        <w:ind w:firstLine="567"/>
        <w:jc w:val="both"/>
        <w:rPr>
          <w:szCs w:val="22"/>
        </w:rPr>
      </w:pPr>
      <w:r>
        <w:rPr>
          <w:szCs w:val="22"/>
        </w:rPr>
        <w:t xml:space="preserve">Номер лицензии на право осуществления банковских операций: </w:t>
      </w:r>
      <w:r>
        <w:rPr>
          <w:b/>
          <w:i/>
          <w:iCs/>
          <w:szCs w:val="22"/>
        </w:rPr>
        <w:t>№ 3294</w:t>
      </w:r>
    </w:p>
    <w:p w14:paraId="7474B65A" w14:textId="77777777" w:rsidR="0050332B" w:rsidRDefault="0050332B">
      <w:pPr>
        <w:shd w:val="clear" w:color="auto" w:fill="FFFFFF"/>
        <w:ind w:firstLine="567"/>
        <w:jc w:val="both"/>
        <w:rPr>
          <w:szCs w:val="22"/>
        </w:rPr>
      </w:pPr>
      <w:r>
        <w:rPr>
          <w:szCs w:val="22"/>
        </w:rPr>
        <w:t xml:space="preserve">Срок действия: </w:t>
      </w:r>
      <w:r>
        <w:rPr>
          <w:b/>
          <w:i/>
          <w:iCs/>
          <w:szCs w:val="22"/>
        </w:rPr>
        <w:t>без ограничения срока действия</w:t>
      </w:r>
    </w:p>
    <w:p w14:paraId="3C849E0C" w14:textId="77777777" w:rsidR="0050332B" w:rsidRDefault="0050332B">
      <w:pPr>
        <w:shd w:val="clear" w:color="auto" w:fill="FFFFFF"/>
        <w:ind w:firstLine="567"/>
        <w:jc w:val="both"/>
        <w:rPr>
          <w:szCs w:val="22"/>
        </w:rPr>
      </w:pPr>
      <w:r>
        <w:rPr>
          <w:szCs w:val="22"/>
        </w:rPr>
        <w:t xml:space="preserve">Дата выдачи: </w:t>
      </w:r>
      <w:r>
        <w:rPr>
          <w:b/>
          <w:i/>
          <w:iCs/>
          <w:szCs w:val="22"/>
        </w:rPr>
        <w:t>04 августа 2016 года</w:t>
      </w:r>
    </w:p>
    <w:p w14:paraId="46AFF5DF" w14:textId="77777777" w:rsidR="0050332B" w:rsidRDefault="0050332B">
      <w:pPr>
        <w:shd w:val="clear" w:color="auto" w:fill="FFFFFF"/>
        <w:ind w:firstLine="567"/>
        <w:jc w:val="both"/>
        <w:rPr>
          <w:szCs w:val="22"/>
        </w:rPr>
      </w:pPr>
      <w:r>
        <w:rPr>
          <w:szCs w:val="22"/>
        </w:rPr>
        <w:t xml:space="preserve">Орган, выдавший указанную лицензию: </w:t>
      </w:r>
      <w:r>
        <w:rPr>
          <w:b/>
          <w:i/>
          <w:szCs w:val="22"/>
        </w:rPr>
        <w:t>Банк России</w:t>
      </w:r>
    </w:p>
    <w:p w14:paraId="677838BC" w14:textId="77777777" w:rsidR="0050332B" w:rsidRDefault="0050332B">
      <w:pPr>
        <w:ind w:firstLine="539"/>
        <w:jc w:val="both"/>
        <w:rPr>
          <w:szCs w:val="22"/>
        </w:rPr>
      </w:pPr>
    </w:p>
    <w:p w14:paraId="0A258481" w14:textId="77777777" w:rsidR="0050332B" w:rsidRDefault="0050332B">
      <w:pPr>
        <w:ind w:firstLine="539"/>
        <w:jc w:val="both"/>
        <w:rPr>
          <w:b/>
          <w:i/>
          <w:szCs w:val="22"/>
        </w:rPr>
      </w:pPr>
      <w:r>
        <w:rPr>
          <w:b/>
          <w:i/>
          <w:szCs w:val="22"/>
        </w:rPr>
        <w:t>Оплата ценных бумаг неденежными средствами не предусмотрена.</w:t>
      </w:r>
    </w:p>
    <w:p w14:paraId="5C58F42C" w14:textId="77777777" w:rsidR="0050332B" w:rsidRDefault="0050332B">
      <w:pPr>
        <w:ind w:firstLine="539"/>
        <w:jc w:val="both"/>
        <w:rPr>
          <w:b/>
          <w:bCs/>
          <w:i/>
          <w:iCs/>
          <w:szCs w:val="22"/>
        </w:rPr>
      </w:pPr>
      <w:r>
        <w:rPr>
          <w:b/>
          <w:i/>
          <w:szCs w:val="22"/>
        </w:rPr>
        <w:t>Возможность рассрочки при оплате ценных бумаг не предусмотрена.</w:t>
      </w:r>
    </w:p>
    <w:p w14:paraId="5B9C155F" w14:textId="77777777" w:rsidR="0050332B" w:rsidRDefault="0050332B">
      <w:pPr>
        <w:ind w:firstLine="539"/>
        <w:jc w:val="both"/>
        <w:rPr>
          <w:b/>
          <w:i/>
          <w:szCs w:val="22"/>
          <w:u w:val="single"/>
        </w:rPr>
      </w:pPr>
      <w:r>
        <w:rPr>
          <w:b/>
          <w:bCs/>
          <w:i/>
          <w:iCs/>
          <w:szCs w:val="22"/>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0DECD21B" w14:textId="489DB232" w:rsidR="0050332B" w:rsidRDefault="0050332B">
      <w:pPr>
        <w:ind w:firstLine="539"/>
        <w:jc w:val="both"/>
      </w:pPr>
      <w:r>
        <w:rPr>
          <w:b/>
          <w:i/>
          <w:szCs w:val="22"/>
          <w:u w:val="single"/>
        </w:rPr>
        <w:t>Реквизиты счетов НРД, а также реквизиты счета (Андеррайтера), на который должны перечисляться денежные средства, поступающие в оплату ценных бумаг, будут указаны в Условиях выпуска.</w:t>
      </w:r>
    </w:p>
    <w:p w14:paraId="5144FB32" w14:textId="77777777" w:rsidR="0050332B" w:rsidRDefault="0050332B">
      <w:pPr>
        <w:ind w:firstLine="539"/>
        <w:jc w:val="both"/>
      </w:pPr>
    </w:p>
    <w:p w14:paraId="5E659F81" w14:textId="77777777" w:rsidR="0050332B" w:rsidRDefault="0050332B">
      <w:pPr>
        <w:pStyle w:val="ConsPlusNormal"/>
        <w:ind w:firstLine="540"/>
        <w:jc w:val="both"/>
        <w:rPr>
          <w:b/>
          <w:bCs/>
          <w:i/>
          <w:iCs/>
        </w:rPr>
      </w:pPr>
      <w:r>
        <w:t>8.6. 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7BA4F8BE" w14:textId="77777777" w:rsidR="0050332B" w:rsidRDefault="0050332B">
      <w:pPr>
        <w:ind w:firstLine="540"/>
        <w:jc w:val="both"/>
      </w:pPr>
      <w:r>
        <w:rPr>
          <w:b/>
          <w:bCs/>
          <w:i/>
          <w:iCs/>
          <w:szCs w:val="22"/>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направляется в Банк России биржей, допустившей Биржевые облигации к организованным торгам и присвоившей их выпуску идентификационный номер.</w:t>
      </w:r>
    </w:p>
    <w:p w14:paraId="02E78BE9" w14:textId="77777777" w:rsidR="0050332B" w:rsidRDefault="0050332B">
      <w:pPr>
        <w:ind w:firstLine="539"/>
        <w:jc w:val="both"/>
      </w:pPr>
    </w:p>
    <w:p w14:paraId="07EF18EE" w14:textId="77777777" w:rsidR="0050332B" w:rsidRDefault="0050332B">
      <w:pPr>
        <w:pStyle w:val="ConsPlusNormal"/>
        <w:ind w:firstLine="540"/>
        <w:jc w:val="both"/>
      </w:pPr>
      <w:r>
        <w:lastRenderedPageBreak/>
        <w:t>9. Порядок и условия погашения и выплаты доходов по облигациям, которые могут быть размещены в рамках программы облигаций</w:t>
      </w:r>
    </w:p>
    <w:p w14:paraId="7A9C072D" w14:textId="77777777" w:rsidR="0050332B" w:rsidRDefault="0050332B">
      <w:pPr>
        <w:ind w:firstLine="540"/>
        <w:jc w:val="both"/>
        <w:rPr>
          <w:b/>
          <w:i/>
          <w:szCs w:val="22"/>
        </w:rPr>
      </w:pPr>
      <w:r>
        <w:rPr>
          <w:szCs w:val="22"/>
        </w:rPr>
        <w:t>9.1. Форма погашения облигаций</w:t>
      </w:r>
    </w:p>
    <w:p w14:paraId="4ECC3A54" w14:textId="77777777" w:rsidR="0050332B" w:rsidRDefault="0050332B">
      <w:pPr>
        <w:ind w:firstLine="540"/>
        <w:jc w:val="both"/>
        <w:rPr>
          <w:szCs w:val="22"/>
        </w:rPr>
      </w:pPr>
      <w:r>
        <w:rPr>
          <w:b/>
          <w:i/>
          <w:szCs w:val="22"/>
        </w:rPr>
        <w:t>Погашение Биржевых облигаций производится денежными средствами</w:t>
      </w:r>
      <w:r>
        <w:rPr>
          <w:b/>
          <w:i/>
        </w:rPr>
        <w:t xml:space="preserve"> </w:t>
      </w:r>
      <w:r w:rsidRPr="004351CB">
        <w:rPr>
          <w:b/>
          <w:i/>
          <w:u w:val="single"/>
        </w:rPr>
        <w:t>в валюте</w:t>
      </w:r>
      <w:r w:rsidRPr="004351CB">
        <w:rPr>
          <w:b/>
          <w:i/>
          <w:szCs w:val="22"/>
          <w:u w:val="single"/>
        </w:rPr>
        <w:t>, установленной Условиями выпуска</w:t>
      </w:r>
      <w:r>
        <w:rPr>
          <w:b/>
          <w:i/>
          <w:szCs w:val="22"/>
        </w:rPr>
        <w:t>,</w:t>
      </w:r>
      <w:r>
        <w:rPr>
          <w:b/>
          <w:i/>
        </w:rPr>
        <w:t xml:space="preserve"> в безналичном порядке.</w:t>
      </w:r>
      <w:r>
        <w:rPr>
          <w:b/>
          <w:bCs/>
          <w:i/>
          <w:iCs/>
          <w:szCs w:val="22"/>
        </w:rPr>
        <w:t xml:space="preserve"> Возможность выбора владельцами Биржевых облигаций формы погашения Биржевых облигаций не предусмотрена.</w:t>
      </w:r>
    </w:p>
    <w:p w14:paraId="0BE6964A" w14:textId="77777777" w:rsidR="0050332B" w:rsidRDefault="0050332B">
      <w:pPr>
        <w:ind w:firstLine="540"/>
        <w:jc w:val="both"/>
        <w:rPr>
          <w:szCs w:val="22"/>
        </w:rPr>
      </w:pPr>
    </w:p>
    <w:p w14:paraId="28204C55" w14:textId="77777777" w:rsidR="0050332B" w:rsidRDefault="0050332B">
      <w:pPr>
        <w:ind w:firstLine="540"/>
        <w:jc w:val="both"/>
      </w:pPr>
      <w:r>
        <w:rPr>
          <w:szCs w:val="22"/>
        </w:rPr>
        <w:t>9.2. Порядок и условия погашения облигаций</w:t>
      </w:r>
    </w:p>
    <w:p w14:paraId="7A1D1C3C" w14:textId="77777777" w:rsidR="0050332B" w:rsidRDefault="0050332B">
      <w:pPr>
        <w:pStyle w:val="ConsPlusNormal"/>
        <w:ind w:firstLine="540"/>
        <w:jc w:val="both"/>
      </w:pPr>
      <w:r>
        <w:t>Указывается максимальный срок (порядок определения максимального срока) погашения облигаций, которые могут быть размещены в рамках программы облигаций.</w:t>
      </w:r>
    </w:p>
    <w:p w14:paraId="49D13550" w14:textId="77777777" w:rsidR="0050332B" w:rsidRDefault="0050332B">
      <w:pPr>
        <w:ind w:firstLine="540"/>
        <w:jc w:val="both"/>
        <w:rPr>
          <w:szCs w:val="22"/>
        </w:rPr>
      </w:pPr>
    </w:p>
    <w:p w14:paraId="79F7204A" w14:textId="072A4DE2" w:rsidR="0050332B" w:rsidRDefault="0050332B">
      <w:pPr>
        <w:ind w:firstLine="539"/>
        <w:jc w:val="both"/>
        <w:rPr>
          <w:b/>
          <w:i/>
          <w:szCs w:val="22"/>
        </w:rPr>
      </w:pPr>
      <w:r>
        <w:rPr>
          <w:b/>
          <w:i/>
          <w:szCs w:val="22"/>
        </w:rPr>
        <w:t xml:space="preserve">Максимальный срок погашения Биржевых облигаций, размещаемых в рамках Программы, составляет </w:t>
      </w:r>
      <w:r w:rsidR="00412222">
        <w:rPr>
          <w:b/>
          <w:i/>
          <w:szCs w:val="22"/>
        </w:rPr>
        <w:t>5</w:t>
      </w:r>
      <w:r>
        <w:rPr>
          <w:b/>
          <w:i/>
          <w:szCs w:val="22"/>
        </w:rPr>
        <w:t xml:space="preserve"> </w:t>
      </w:r>
      <w:r w:rsidR="00412222">
        <w:rPr>
          <w:b/>
          <w:i/>
          <w:szCs w:val="22"/>
        </w:rPr>
        <w:t>46</w:t>
      </w:r>
      <w:r>
        <w:rPr>
          <w:b/>
          <w:i/>
          <w:szCs w:val="22"/>
        </w:rPr>
        <w:t xml:space="preserve">0 </w:t>
      </w:r>
      <w:r w:rsidRPr="00850C79">
        <w:rPr>
          <w:b/>
          <w:i/>
          <w:szCs w:val="22"/>
        </w:rPr>
        <w:t>(</w:t>
      </w:r>
      <w:r w:rsidR="00412222">
        <w:rPr>
          <w:b/>
          <w:i/>
          <w:szCs w:val="22"/>
        </w:rPr>
        <w:t>Пять</w:t>
      </w:r>
      <w:r>
        <w:rPr>
          <w:b/>
          <w:i/>
          <w:szCs w:val="22"/>
        </w:rPr>
        <w:t xml:space="preserve"> тысяч </w:t>
      </w:r>
      <w:r w:rsidR="00412222">
        <w:rPr>
          <w:b/>
          <w:i/>
          <w:szCs w:val="22"/>
        </w:rPr>
        <w:t>четыреста шестьдесят</w:t>
      </w:r>
      <w:r w:rsidRPr="00850C79">
        <w:rPr>
          <w:b/>
          <w:i/>
          <w:szCs w:val="22"/>
        </w:rPr>
        <w:t>)</w:t>
      </w:r>
      <w:r>
        <w:rPr>
          <w:b/>
          <w:i/>
          <w:szCs w:val="22"/>
        </w:rPr>
        <w:t xml:space="preserve"> дней с даты начала размещения </w:t>
      </w:r>
      <w:r>
        <w:rPr>
          <w:b/>
          <w:bCs/>
          <w:i/>
          <w:iCs/>
          <w:szCs w:val="22"/>
        </w:rPr>
        <w:t>Выпуска Биржевых облигаций в рамках Программы биржевых облигаций</w:t>
      </w:r>
      <w:r>
        <w:rPr>
          <w:b/>
          <w:i/>
          <w:szCs w:val="22"/>
        </w:rPr>
        <w:t>.</w:t>
      </w:r>
    </w:p>
    <w:p w14:paraId="189EBC1C" w14:textId="77777777" w:rsidR="0050332B" w:rsidRDefault="0050332B">
      <w:pPr>
        <w:ind w:firstLine="539"/>
        <w:jc w:val="both"/>
        <w:rPr>
          <w:b/>
          <w:i/>
          <w:szCs w:val="22"/>
        </w:rPr>
      </w:pPr>
    </w:p>
    <w:p w14:paraId="1CA33027" w14:textId="77777777" w:rsidR="0050332B" w:rsidRDefault="0050332B">
      <w:pPr>
        <w:ind w:firstLine="539"/>
        <w:jc w:val="both"/>
        <w:rPr>
          <w:b/>
          <w:i/>
          <w:szCs w:val="22"/>
        </w:rPr>
      </w:pPr>
      <w:r>
        <w:rPr>
          <w:b/>
          <w:i/>
          <w:szCs w:val="22"/>
          <w:u w:val="single"/>
        </w:rPr>
        <w:t>Биржевые облигации погашаются в дату (далее – Дата погашения), которая или порядок определения которой будут установлены в Условиях выпуска.</w:t>
      </w:r>
      <w:r>
        <w:rPr>
          <w:b/>
          <w:i/>
          <w:szCs w:val="22"/>
        </w:rPr>
        <w:t xml:space="preserve"> Даты начала и окончания погашения Биржевых облигаций Выпуска совпадают.</w:t>
      </w:r>
    </w:p>
    <w:p w14:paraId="3B7B0190" w14:textId="77777777" w:rsidR="0050332B" w:rsidRDefault="0050332B">
      <w:pPr>
        <w:ind w:firstLine="539"/>
        <w:jc w:val="both"/>
        <w:rPr>
          <w:b/>
          <w:i/>
          <w:szCs w:val="22"/>
        </w:rPr>
      </w:pPr>
    </w:p>
    <w:p w14:paraId="78F7D065" w14:textId="77777777" w:rsidR="0050332B" w:rsidRDefault="0050332B">
      <w:pPr>
        <w:ind w:firstLine="539"/>
        <w:jc w:val="both"/>
        <w:rPr>
          <w:szCs w:val="22"/>
        </w:rPr>
      </w:pPr>
      <w:r>
        <w:rPr>
          <w:b/>
          <w:i/>
          <w:szCs w:val="22"/>
        </w:rPr>
        <w:t xml:space="preserve">Если Дата погашения приходится на </w:t>
      </w:r>
      <w:r w:rsidRPr="00A0145F">
        <w:rPr>
          <w:b/>
          <w:i/>
          <w:szCs w:val="22"/>
        </w:rPr>
        <w:t>нерабочий</w:t>
      </w:r>
      <w:r w:rsidR="00A0145F">
        <w:rPr>
          <w:b/>
          <w:i/>
          <w:szCs w:val="22"/>
        </w:rPr>
        <w:t xml:space="preserve"> </w:t>
      </w:r>
      <w:r w:rsidR="00A0145F" w:rsidRPr="004D2106">
        <w:rPr>
          <w:b/>
          <w:i/>
          <w:szCs w:val="22"/>
        </w:rPr>
        <w:t>праздничный или выходной день - независимо от того, будет ли это государственный выходной день или выходной день для расчетных операций</w:t>
      </w:r>
      <w:r w:rsidR="00A0145F">
        <w:rPr>
          <w:rFonts w:ascii="TimesNewRomanPS-BoldItalicMT" w:hAnsi="TimesNewRomanPS-BoldItalicMT" w:cs="TimesNewRomanPS-BoldItalicMT"/>
          <w:b/>
          <w:bCs/>
          <w:i/>
          <w:iCs/>
        </w:rPr>
        <w:t>,</w:t>
      </w:r>
      <w:r>
        <w:rPr>
          <w:b/>
          <w:i/>
          <w:szCs w:val="22"/>
        </w:rPr>
        <w:t xml:space="preserve">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w:t>
      </w:r>
    </w:p>
    <w:p w14:paraId="56029FC9" w14:textId="77777777" w:rsidR="0050332B" w:rsidRDefault="0050332B">
      <w:pPr>
        <w:ind w:firstLine="540"/>
        <w:jc w:val="both"/>
        <w:rPr>
          <w:szCs w:val="22"/>
        </w:rPr>
      </w:pPr>
    </w:p>
    <w:p w14:paraId="3DB8CDD8" w14:textId="77777777" w:rsidR="0050332B" w:rsidRDefault="0050332B">
      <w:pPr>
        <w:ind w:firstLine="539"/>
        <w:jc w:val="both"/>
        <w:rPr>
          <w:b/>
          <w:bCs/>
          <w:i/>
          <w:iCs/>
          <w:szCs w:val="22"/>
        </w:rPr>
      </w:pPr>
      <w:r>
        <w:rPr>
          <w:b/>
          <w:i/>
          <w:szCs w:val="22"/>
        </w:rPr>
        <w:t>Владельцы и иные лица, осуществляющие в соответствии с федеральными законами права по Биржевым облигациям</w:t>
      </w:r>
      <w:r>
        <w:rPr>
          <w:b/>
          <w:bCs/>
          <w:i/>
          <w:iCs/>
          <w:szCs w:val="22"/>
        </w:rPr>
        <w:t>,</w:t>
      </w:r>
      <w:r>
        <w:rPr>
          <w:b/>
          <w:i/>
          <w:szCs w:val="22"/>
        </w:rPr>
        <w:t xml:space="preserve">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75BD998D" w14:textId="77777777" w:rsidR="0050332B" w:rsidRDefault="0050332B">
      <w:pPr>
        <w:ind w:firstLine="539"/>
        <w:jc w:val="both"/>
        <w:rPr>
          <w:bCs/>
          <w:i/>
          <w:iCs/>
          <w:szCs w:val="22"/>
        </w:rPr>
      </w:pPr>
      <w:r>
        <w:rPr>
          <w:b/>
          <w:bCs/>
          <w:i/>
          <w:iCs/>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05B8BE5F" w14:textId="77777777" w:rsidR="0050332B" w:rsidRDefault="0050332B">
      <w:pPr>
        <w:ind w:firstLine="539"/>
        <w:jc w:val="both"/>
        <w:rPr>
          <w:bCs/>
          <w:i/>
          <w:iCs/>
          <w:szCs w:val="22"/>
        </w:rPr>
      </w:pPr>
    </w:p>
    <w:p w14:paraId="1B6BF7A3" w14:textId="77777777" w:rsidR="0050332B" w:rsidRDefault="0050332B">
      <w:pPr>
        <w:pStyle w:val="msonormalcxspmiddle"/>
        <w:spacing w:before="0" w:after="0"/>
        <w:ind w:firstLine="540"/>
        <w:jc w:val="both"/>
        <w:rPr>
          <w:b/>
          <w:bCs/>
          <w:i/>
          <w:iCs/>
          <w:sz w:val="22"/>
          <w:szCs w:val="22"/>
        </w:rPr>
      </w:pPr>
      <w:r>
        <w:rPr>
          <w:b/>
          <w:bCs/>
          <w:i/>
          <w:iCs/>
          <w:sz w:val="22"/>
          <w:szCs w:val="22"/>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1807F9BD" w14:textId="77777777" w:rsidR="0050332B" w:rsidRDefault="0050332B">
      <w:pPr>
        <w:pStyle w:val="msonormalcxspmiddle"/>
        <w:spacing w:before="0" w:after="0"/>
        <w:ind w:firstLine="540"/>
        <w:jc w:val="both"/>
        <w:rPr>
          <w:b/>
          <w:bCs/>
          <w:i/>
          <w:iCs/>
          <w:sz w:val="22"/>
          <w:szCs w:val="22"/>
        </w:rPr>
      </w:pPr>
      <w:r>
        <w:rPr>
          <w:b/>
          <w:bCs/>
          <w:i/>
          <w:iCs/>
          <w:sz w:val="22"/>
          <w:szCs w:val="22"/>
        </w:rPr>
        <w:t>Передача денежных выплат в счет погашения Биржевых облигаций осуществляется депозитарием лицу, являвшемуся его депонентом:</w:t>
      </w:r>
    </w:p>
    <w:p w14:paraId="0504931E" w14:textId="77777777" w:rsidR="0050332B" w:rsidRDefault="0050332B">
      <w:pPr>
        <w:pStyle w:val="msonormalcxspmiddle"/>
        <w:spacing w:before="0" w:after="0"/>
        <w:ind w:firstLine="540"/>
        <w:jc w:val="both"/>
        <w:rPr>
          <w:b/>
          <w:i/>
          <w:sz w:val="22"/>
          <w:szCs w:val="22"/>
        </w:rPr>
      </w:pPr>
      <w:r>
        <w:rPr>
          <w:b/>
          <w:bCs/>
          <w:i/>
          <w:iCs/>
          <w:sz w:val="22"/>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1B8C9601" w14:textId="77777777" w:rsidR="0050332B" w:rsidRDefault="0050332B">
      <w:pPr>
        <w:pStyle w:val="msonormalcxspmiddle"/>
        <w:spacing w:before="0" w:after="0"/>
        <w:ind w:firstLine="540"/>
        <w:jc w:val="both"/>
        <w:rPr>
          <w:b/>
          <w:i/>
          <w:sz w:val="22"/>
          <w:szCs w:val="22"/>
        </w:rPr>
      </w:pPr>
      <w:r>
        <w:rPr>
          <w:b/>
          <w:i/>
          <w:sz w:val="22"/>
          <w:szCs w:val="22"/>
        </w:rPr>
        <w:t xml:space="preserve">2) на конец операционного дня, следующего за датой, на которую НРД в соответствии с действующим законодательством </w:t>
      </w:r>
      <w:r>
        <w:rPr>
          <w:b/>
          <w:bCs/>
          <w:i/>
          <w:iCs/>
          <w:sz w:val="22"/>
          <w:szCs w:val="22"/>
        </w:rPr>
        <w:t xml:space="preserve">Российской Федерации </w:t>
      </w:r>
      <w:r>
        <w:rPr>
          <w:b/>
          <w:i/>
          <w:sz w:val="22"/>
          <w:szCs w:val="22"/>
        </w:rPr>
        <w:t>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7B636F5D" w14:textId="77777777" w:rsidR="0050332B" w:rsidRDefault="0050332B">
      <w:pPr>
        <w:pStyle w:val="msonormalcxspmiddle"/>
        <w:spacing w:before="0" w:after="0"/>
        <w:ind w:firstLine="540"/>
        <w:jc w:val="both"/>
        <w:rPr>
          <w:b/>
          <w:bCs/>
          <w:i/>
          <w:iCs/>
          <w:color w:val="000000"/>
          <w:spacing w:val="-1"/>
          <w:kern w:val="1"/>
          <w:position w:val="-11"/>
          <w:szCs w:val="22"/>
        </w:rPr>
      </w:pPr>
      <w:r>
        <w:rPr>
          <w:b/>
          <w:i/>
          <w:sz w:val="22"/>
          <w:szCs w:val="22"/>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w:t>
      </w:r>
      <w:r>
        <w:rPr>
          <w:b/>
          <w:bCs/>
          <w:i/>
          <w:iCs/>
          <w:sz w:val="22"/>
          <w:szCs w:val="22"/>
        </w:rPr>
        <w:t>предшествующим</w:t>
      </w:r>
      <w:r>
        <w:rPr>
          <w:b/>
          <w:i/>
          <w:sz w:val="22"/>
          <w:szCs w:val="22"/>
        </w:rPr>
        <w:t xml:space="preserve"> абзацем.</w:t>
      </w:r>
    </w:p>
    <w:p w14:paraId="30B43C2C" w14:textId="77777777" w:rsidR="0050332B" w:rsidRDefault="0050332B">
      <w:pPr>
        <w:ind w:firstLine="539"/>
        <w:jc w:val="both"/>
        <w:rPr>
          <w:b/>
          <w:bCs/>
          <w:i/>
          <w:iCs/>
          <w:szCs w:val="22"/>
        </w:rPr>
      </w:pPr>
      <w:r>
        <w:rPr>
          <w:b/>
          <w:bCs/>
          <w:i/>
          <w:iCs/>
          <w:color w:val="000000"/>
          <w:spacing w:val="-1"/>
          <w:kern w:val="1"/>
          <w:position w:val="-11"/>
          <w:szCs w:val="22"/>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0D75215B" w14:textId="77777777" w:rsidR="0050332B" w:rsidRDefault="0050332B">
      <w:pPr>
        <w:pStyle w:val="msonormalcxspmiddle"/>
        <w:spacing w:before="0" w:after="0"/>
        <w:jc w:val="both"/>
        <w:rPr>
          <w:b/>
          <w:bCs/>
          <w:i/>
          <w:iCs/>
          <w:sz w:val="22"/>
          <w:szCs w:val="22"/>
        </w:rPr>
      </w:pPr>
    </w:p>
    <w:p w14:paraId="618D4A77" w14:textId="77777777" w:rsidR="0050332B" w:rsidRDefault="0050332B">
      <w:pPr>
        <w:pStyle w:val="Basic"/>
        <w:rPr>
          <w:b/>
          <w:bCs/>
          <w:i/>
          <w:iCs/>
          <w:color w:val="000000"/>
          <w:spacing w:val="-1"/>
          <w:kern w:val="1"/>
          <w:position w:val="-11"/>
          <w:szCs w:val="22"/>
        </w:rPr>
      </w:pPr>
      <w:r>
        <w:rPr>
          <w:b/>
          <w:bCs/>
          <w:i/>
          <w:iCs/>
        </w:rPr>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w:t>
      </w:r>
      <w:r>
        <w:rPr>
          <w:b/>
          <w:bCs/>
          <w:i/>
          <w:iCs/>
        </w:rPr>
        <w:lastRenderedPageBreak/>
        <w:t xml:space="preserve">погашении принято Эмитентом в соответствии с п. 9.5 Программы и п.8.9.5 Проспекта) (здесь и далее – Непогашенная часть номинальной стоимости Биржевых облигаций). </w:t>
      </w:r>
    </w:p>
    <w:p w14:paraId="046EB018"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При погашении Биржевых облигаций выплачивается также купонный доход за последний купонный период.</w:t>
      </w:r>
    </w:p>
    <w:p w14:paraId="25663BAC"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5E0BFCBD" w14:textId="77777777" w:rsidR="0050332B" w:rsidRDefault="0050332B">
      <w:pPr>
        <w:ind w:firstLine="539"/>
        <w:jc w:val="both"/>
        <w:rPr>
          <w:szCs w:val="22"/>
        </w:rPr>
      </w:pPr>
      <w:r>
        <w:rPr>
          <w:b/>
          <w:bCs/>
          <w:i/>
          <w:iCs/>
          <w:color w:val="000000"/>
          <w:spacing w:val="-1"/>
          <w:kern w:val="1"/>
          <w:position w:val="-11"/>
          <w:szCs w:val="22"/>
        </w:rPr>
        <w:t>Снятие Сертификата с хранения производится после списания всех Биржевых облигаций со счетов в НРД.</w:t>
      </w:r>
    </w:p>
    <w:p w14:paraId="0CEBD4E7" w14:textId="77777777" w:rsidR="0050332B" w:rsidRDefault="0050332B">
      <w:pPr>
        <w:ind w:firstLine="540"/>
        <w:jc w:val="both"/>
        <w:rPr>
          <w:szCs w:val="22"/>
        </w:rPr>
      </w:pPr>
    </w:p>
    <w:p w14:paraId="4E534728" w14:textId="77777777" w:rsidR="0050332B" w:rsidRDefault="0050332B">
      <w:pPr>
        <w:ind w:firstLine="540"/>
        <w:jc w:val="both"/>
      </w:pPr>
      <w:r>
        <w:rPr>
          <w:szCs w:val="22"/>
        </w:rPr>
        <w:t>9.3. Порядок определения дохода, выплачиваемого по облигациям</w:t>
      </w:r>
    </w:p>
    <w:p w14:paraId="6BDDADEF" w14:textId="77777777" w:rsidR="0050332B" w:rsidRDefault="0050332B">
      <w:pPr>
        <w:ind w:firstLine="540"/>
        <w:jc w:val="both"/>
        <w:rPr>
          <w:bCs/>
          <w:iCs/>
          <w:szCs w:val="22"/>
        </w:rPr>
      </w:pPr>
      <w:r>
        <w:t>Указывается размер дохода по облигациям или порядок его определения</w:t>
      </w:r>
      <w:r>
        <w:rPr>
          <w:bCs/>
          <w:iCs/>
          <w:szCs w:val="22"/>
        </w:rPr>
        <w:t xml:space="preserve"> либо указывается на то, что размер дохода по облигациям в условиях программы облигаций не определяется</w:t>
      </w:r>
      <w:r>
        <w:t>.</w:t>
      </w:r>
    </w:p>
    <w:p w14:paraId="326692F3" w14:textId="77777777" w:rsidR="0050332B" w:rsidRDefault="0050332B">
      <w:pPr>
        <w:ind w:firstLine="540"/>
        <w:jc w:val="both"/>
        <w:rPr>
          <w:b/>
          <w:bCs/>
          <w:i/>
          <w:iCs/>
        </w:rPr>
      </w:pPr>
      <w:r>
        <w:rPr>
          <w:bCs/>
          <w:iCs/>
          <w:szCs w:val="22"/>
        </w:rPr>
        <w:t>В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порядок их определения, а также размер дохода, выплачиваемого по каждому или отдельному купону, или порядок его определения.</w:t>
      </w:r>
    </w:p>
    <w:p w14:paraId="24204820" w14:textId="77777777" w:rsidR="0050332B" w:rsidRDefault="0050332B">
      <w:pPr>
        <w:ind w:firstLine="539"/>
        <w:jc w:val="both"/>
        <w:rPr>
          <w:b/>
          <w:bCs/>
          <w:i/>
          <w:iCs/>
        </w:rPr>
      </w:pPr>
      <w:r>
        <w:rPr>
          <w:b/>
          <w:bCs/>
          <w:i/>
          <w:iCs/>
        </w:rPr>
        <w:t>Доходом</w:t>
      </w:r>
      <w:r>
        <w:rPr>
          <w:b/>
          <w:bCs/>
          <w:i/>
        </w:rPr>
        <w:t xml:space="preserve"> по </w:t>
      </w:r>
      <w:r>
        <w:rPr>
          <w:b/>
          <w:bCs/>
          <w:i/>
          <w:iCs/>
        </w:rPr>
        <w:t xml:space="preserve">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14:paraId="057BB0EC" w14:textId="77777777" w:rsidR="0050332B" w:rsidRDefault="0050332B">
      <w:pPr>
        <w:ind w:firstLine="539"/>
        <w:jc w:val="both"/>
        <w:rPr>
          <w:b/>
          <w:bCs/>
          <w:i/>
          <w:iCs/>
        </w:rPr>
      </w:pPr>
    </w:p>
    <w:p w14:paraId="753EF12C" w14:textId="77777777" w:rsidR="0050332B" w:rsidRDefault="0050332B">
      <w:pPr>
        <w:ind w:firstLine="539"/>
        <w:jc w:val="both"/>
        <w:rPr>
          <w:b/>
          <w:bCs/>
          <w:i/>
        </w:rPr>
      </w:pPr>
      <w:r>
        <w:rPr>
          <w:b/>
          <w:bCs/>
          <w:i/>
          <w:iCs/>
          <w:u w:val="single"/>
        </w:rPr>
        <w:t>Количество купонных периодов Биржевых облигаций устанавливается Условиями выпуска.</w:t>
      </w:r>
      <w:r>
        <w:rPr>
          <w:b/>
          <w:bCs/>
          <w:i/>
          <w:iCs/>
        </w:rPr>
        <w:t xml:space="preserve"> </w:t>
      </w:r>
    </w:p>
    <w:p w14:paraId="0AB721F8" w14:textId="77777777" w:rsidR="0050332B" w:rsidRDefault="0050332B">
      <w:pPr>
        <w:ind w:firstLine="539"/>
        <w:jc w:val="both"/>
        <w:rPr>
          <w:b/>
          <w:bCs/>
          <w:i/>
        </w:rPr>
      </w:pPr>
    </w:p>
    <w:p w14:paraId="2E9ED9AC" w14:textId="77777777" w:rsidR="0050332B" w:rsidRDefault="0050332B">
      <w:pPr>
        <w:ind w:firstLine="539"/>
        <w:jc w:val="both"/>
        <w:rPr>
          <w:b/>
          <w:bCs/>
          <w:i/>
          <w:szCs w:val="22"/>
        </w:rPr>
      </w:pPr>
      <w:r>
        <w:rPr>
          <w:b/>
          <w:bCs/>
          <w:i/>
          <w:iCs/>
          <w:szCs w:val="22"/>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r>
        <w:rPr>
          <w:b/>
          <w:bCs/>
          <w:i/>
          <w:iCs/>
          <w:szCs w:val="22"/>
        </w:rPr>
        <w:t xml:space="preserve">. </w:t>
      </w:r>
    </w:p>
    <w:p w14:paraId="1F116644" w14:textId="77777777" w:rsidR="0050332B" w:rsidRDefault="0050332B">
      <w:pPr>
        <w:ind w:firstLine="539"/>
        <w:jc w:val="both"/>
        <w:rPr>
          <w:b/>
          <w:bCs/>
          <w:i/>
          <w:szCs w:val="22"/>
        </w:rPr>
      </w:pPr>
    </w:p>
    <w:p w14:paraId="798CFCD1" w14:textId="77777777" w:rsidR="0050332B" w:rsidRDefault="0050332B">
      <w:pPr>
        <w:ind w:firstLine="539"/>
        <w:jc w:val="both"/>
        <w:rPr>
          <w:b/>
          <w:bCs/>
          <w:i/>
          <w:szCs w:val="22"/>
        </w:rPr>
      </w:pPr>
    </w:p>
    <w:p w14:paraId="30CBCE05" w14:textId="77777777" w:rsidR="0050332B" w:rsidRDefault="0050332B">
      <w:pPr>
        <w:ind w:firstLine="539"/>
        <w:jc w:val="both"/>
        <w:rPr>
          <w:b/>
          <w:bCs/>
          <w:i/>
          <w:szCs w:val="22"/>
        </w:rPr>
      </w:pPr>
      <w:r>
        <w:rPr>
          <w:b/>
          <w:bCs/>
          <w:i/>
          <w:szCs w:val="22"/>
        </w:rPr>
        <w:t>Расчет суммы выплат по каждому i-му купону на одну Биржевую облигацию производится по следующей формуле:</w:t>
      </w:r>
    </w:p>
    <w:p w14:paraId="15AB6578" w14:textId="77777777" w:rsidR="0050332B" w:rsidRPr="00850C79" w:rsidRDefault="0050332B">
      <w:pPr>
        <w:ind w:firstLine="539"/>
        <w:jc w:val="both"/>
        <w:rPr>
          <w:b/>
          <w:bCs/>
          <w:i/>
          <w:szCs w:val="22"/>
          <w:lang w:val="en-US"/>
        </w:rPr>
      </w:pPr>
      <w:r>
        <w:rPr>
          <w:b/>
          <w:bCs/>
          <w:i/>
          <w:szCs w:val="22"/>
        </w:rPr>
        <w:t>КД</w:t>
      </w:r>
      <w:r>
        <w:rPr>
          <w:b/>
          <w:i/>
          <w:lang w:val="pt-BR"/>
        </w:rPr>
        <w:t>i= Ci * Nom * (</w:t>
      </w:r>
      <w:r>
        <w:rPr>
          <w:b/>
          <w:bCs/>
          <w:i/>
          <w:szCs w:val="22"/>
        </w:rPr>
        <w:t>ДОКП</w:t>
      </w:r>
      <w:r>
        <w:rPr>
          <w:b/>
          <w:i/>
          <w:lang w:val="pt-BR"/>
        </w:rPr>
        <w:t xml:space="preserve">(i) - </w:t>
      </w:r>
      <w:r>
        <w:rPr>
          <w:b/>
          <w:bCs/>
          <w:i/>
          <w:szCs w:val="22"/>
        </w:rPr>
        <w:t>ДНКП</w:t>
      </w:r>
      <w:r>
        <w:rPr>
          <w:b/>
          <w:i/>
          <w:lang w:val="pt-BR"/>
        </w:rPr>
        <w:t xml:space="preserve">(i)) / (365 * 100%), </w:t>
      </w:r>
    </w:p>
    <w:p w14:paraId="6B60634A" w14:textId="77777777" w:rsidR="0050332B" w:rsidRDefault="0050332B">
      <w:pPr>
        <w:ind w:firstLine="539"/>
        <w:jc w:val="both"/>
        <w:rPr>
          <w:b/>
          <w:i/>
          <w:szCs w:val="22"/>
        </w:rPr>
      </w:pPr>
      <w:r>
        <w:rPr>
          <w:b/>
          <w:bCs/>
          <w:i/>
          <w:szCs w:val="22"/>
        </w:rPr>
        <w:t>где</w:t>
      </w:r>
    </w:p>
    <w:p w14:paraId="6BCDFEA6" w14:textId="77777777" w:rsidR="0050332B" w:rsidRDefault="0050332B">
      <w:pPr>
        <w:ind w:firstLine="539"/>
        <w:jc w:val="both"/>
        <w:rPr>
          <w:b/>
          <w:bCs/>
          <w:i/>
          <w:szCs w:val="22"/>
        </w:rPr>
      </w:pPr>
      <w:r>
        <w:rPr>
          <w:b/>
          <w:i/>
          <w:szCs w:val="22"/>
        </w:rPr>
        <w:t xml:space="preserve">КДi - величина купонного дохода по каждой Биржевой облигации по i-му купонному периоду в </w:t>
      </w:r>
      <w:r>
        <w:rPr>
          <w:b/>
          <w:bCs/>
          <w:i/>
          <w:iCs/>
          <w:szCs w:val="22"/>
        </w:rPr>
        <w:t>валюте, в которой выражена номинальная стоимость Биржевой облигации</w:t>
      </w:r>
      <w:r>
        <w:rPr>
          <w:b/>
          <w:i/>
          <w:szCs w:val="22"/>
        </w:rPr>
        <w:t>;</w:t>
      </w:r>
    </w:p>
    <w:p w14:paraId="58AF0E61" w14:textId="77777777" w:rsidR="0050332B" w:rsidRDefault="0050332B">
      <w:pPr>
        <w:ind w:firstLine="539"/>
        <w:jc w:val="both"/>
        <w:rPr>
          <w:b/>
          <w:bCs/>
          <w:i/>
          <w:szCs w:val="22"/>
        </w:rPr>
      </w:pPr>
      <w:r>
        <w:rPr>
          <w:b/>
          <w:bCs/>
          <w:i/>
          <w:szCs w:val="22"/>
        </w:rPr>
        <w:t>Nom – Непогашенная часть номинальной стоимости одной Биржевой облигации в валюте, в которой выражена номинальная стоимость Биржевой облигации;</w:t>
      </w:r>
    </w:p>
    <w:p w14:paraId="4EC7849E" w14:textId="77777777" w:rsidR="0050332B" w:rsidRDefault="0050332B">
      <w:pPr>
        <w:ind w:firstLine="539"/>
        <w:jc w:val="both"/>
        <w:rPr>
          <w:b/>
          <w:bCs/>
          <w:i/>
          <w:szCs w:val="22"/>
        </w:rPr>
      </w:pPr>
      <w:r>
        <w:rPr>
          <w:b/>
          <w:bCs/>
          <w:i/>
          <w:szCs w:val="22"/>
        </w:rPr>
        <w:t>Ci - размер процентной ставки по i-му купону, проценты годовых;</w:t>
      </w:r>
    </w:p>
    <w:p w14:paraId="57377205" w14:textId="77777777" w:rsidR="0050332B" w:rsidRDefault="0050332B">
      <w:pPr>
        <w:ind w:firstLine="539"/>
        <w:jc w:val="both"/>
        <w:rPr>
          <w:b/>
          <w:bCs/>
          <w:i/>
          <w:szCs w:val="22"/>
        </w:rPr>
      </w:pPr>
      <w:r>
        <w:rPr>
          <w:b/>
          <w:bCs/>
          <w:i/>
          <w:szCs w:val="22"/>
        </w:rPr>
        <w:t>ДНКП(i) – дата начала i-го купонного периода.</w:t>
      </w:r>
    </w:p>
    <w:p w14:paraId="051E14BE" w14:textId="77777777" w:rsidR="0050332B" w:rsidRDefault="0050332B">
      <w:pPr>
        <w:ind w:firstLine="539"/>
        <w:jc w:val="both"/>
        <w:rPr>
          <w:b/>
          <w:bCs/>
          <w:i/>
          <w:szCs w:val="22"/>
        </w:rPr>
      </w:pPr>
      <w:r>
        <w:rPr>
          <w:b/>
          <w:bCs/>
          <w:i/>
          <w:szCs w:val="22"/>
        </w:rPr>
        <w:t>ДОКП(i) – дата окончания i-го купонного периода.</w:t>
      </w:r>
    </w:p>
    <w:p w14:paraId="6E0E7837" w14:textId="77777777" w:rsidR="0050332B" w:rsidRDefault="0050332B">
      <w:pPr>
        <w:ind w:firstLine="539"/>
        <w:jc w:val="both"/>
        <w:rPr>
          <w:b/>
          <w:bCs/>
          <w:i/>
          <w:iCs/>
          <w:szCs w:val="22"/>
        </w:rPr>
      </w:pPr>
      <w:r>
        <w:rPr>
          <w:b/>
          <w:bCs/>
          <w:i/>
          <w:szCs w:val="22"/>
        </w:rPr>
        <w:t>i - порядковый номер купонного периода (i=1,2,3…</w:t>
      </w:r>
      <w:r>
        <w:rPr>
          <w:b/>
          <w:bCs/>
          <w:i/>
          <w:szCs w:val="22"/>
          <w:lang w:val="en-US"/>
        </w:rPr>
        <w:t>N</w:t>
      </w:r>
      <w:r>
        <w:rPr>
          <w:b/>
          <w:bCs/>
          <w:i/>
          <w:szCs w:val="22"/>
        </w:rPr>
        <w:t>), где N количество купонных периодов, установленных Условиями выпуска.</w:t>
      </w:r>
    </w:p>
    <w:p w14:paraId="3C26C2DA" w14:textId="77777777" w:rsidR="0050332B" w:rsidRDefault="0050332B">
      <w:pPr>
        <w:ind w:firstLine="539"/>
        <w:jc w:val="both"/>
        <w:rPr>
          <w:b/>
          <w:i/>
        </w:rPr>
      </w:pPr>
      <w:r>
        <w:rPr>
          <w:b/>
          <w:bCs/>
          <w:i/>
          <w:iCs/>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60DFC30" w14:textId="77777777" w:rsidR="0050332B" w:rsidRDefault="0050332B">
      <w:pPr>
        <w:ind w:firstLine="539"/>
        <w:jc w:val="both"/>
        <w:rPr>
          <w:b/>
          <w:i/>
        </w:rPr>
      </w:pPr>
    </w:p>
    <w:p w14:paraId="519092DB" w14:textId="77777777" w:rsidR="0050332B" w:rsidRDefault="0050332B">
      <w:pPr>
        <w:ind w:firstLine="539"/>
        <w:jc w:val="both"/>
        <w:rPr>
          <w:b/>
          <w:bCs/>
          <w:i/>
          <w:iCs/>
          <w:szCs w:val="22"/>
        </w:rPr>
      </w:pPr>
      <w:r>
        <w:rPr>
          <w:b/>
          <w:bCs/>
          <w:i/>
          <w:iCs/>
          <w:szCs w:val="22"/>
        </w:rPr>
        <w:t xml:space="preserve">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w:t>
      </w:r>
      <w:r>
        <w:rPr>
          <w:b/>
          <w:i/>
          <w:szCs w:val="22"/>
        </w:rPr>
        <w:t>единоличным исполнительным</w:t>
      </w:r>
      <w:r>
        <w:rPr>
          <w:b/>
          <w:bCs/>
          <w:i/>
          <w:iCs/>
          <w:szCs w:val="22"/>
        </w:rPr>
        <w:t xml:space="preserve"> органом Эмитента в порядке, указанном ниже.</w:t>
      </w:r>
    </w:p>
    <w:p w14:paraId="325EB819" w14:textId="77777777" w:rsidR="00CB0861" w:rsidRDefault="00CB0861">
      <w:pPr>
        <w:ind w:firstLine="539"/>
        <w:jc w:val="both"/>
        <w:rPr>
          <w:szCs w:val="22"/>
        </w:rPr>
      </w:pPr>
    </w:p>
    <w:p w14:paraId="76C95711" w14:textId="77777777" w:rsidR="00CB0861" w:rsidRDefault="00CB0861" w:rsidP="00CB0861">
      <w:pPr>
        <w:ind w:firstLine="539"/>
        <w:jc w:val="both"/>
        <w:rPr>
          <w:b/>
          <w:i/>
          <w:szCs w:val="22"/>
        </w:rPr>
      </w:pPr>
      <w:r>
        <w:rPr>
          <w:szCs w:val="22"/>
        </w:rPr>
        <w:t>Порядок определения процентной ставки по первому купону:</w:t>
      </w:r>
    </w:p>
    <w:p w14:paraId="251E2C07" w14:textId="6D4141AF" w:rsidR="00CB0861" w:rsidRDefault="00CB0861" w:rsidP="00CB0861">
      <w:pPr>
        <w:ind w:firstLine="539"/>
        <w:jc w:val="both"/>
        <w:rPr>
          <w:b/>
          <w:i/>
          <w:szCs w:val="22"/>
        </w:rPr>
      </w:pPr>
      <w:r>
        <w:rPr>
          <w:b/>
          <w:i/>
          <w:szCs w:val="22"/>
        </w:rPr>
        <w:t>Процентная ставка по первому купону определяется единоличным исполнительным органом Эмитента в дату начала размещения Биржевых облигаций по итогам проведения Конкурса на Бирже среди потенциальных приобретателей Биржевых облигаций или до даты начала размещения Биржевых облигаций в случае размещения Биржевых облигаций путем Формирования книги заявок в порядке, описанном в п. 8.3. Программы</w:t>
      </w:r>
      <w:r w:rsidR="004351CB">
        <w:rPr>
          <w:b/>
          <w:i/>
          <w:szCs w:val="22"/>
        </w:rPr>
        <w:t xml:space="preserve"> и п. 8.8.3 Проспекта</w:t>
      </w:r>
      <w:r>
        <w:rPr>
          <w:b/>
          <w:i/>
          <w:szCs w:val="22"/>
        </w:rPr>
        <w:t>.</w:t>
      </w:r>
    </w:p>
    <w:p w14:paraId="118BBDF8" w14:textId="77777777" w:rsidR="00CB0861" w:rsidRDefault="00CB0861" w:rsidP="00CB0861">
      <w:pPr>
        <w:ind w:firstLine="539"/>
        <w:jc w:val="both"/>
        <w:rPr>
          <w:szCs w:val="22"/>
        </w:rPr>
      </w:pPr>
      <w:r>
        <w:rPr>
          <w:b/>
          <w:i/>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Pr>
          <w:b/>
          <w:bCs/>
          <w:i/>
          <w:szCs w:val="22"/>
        </w:rPr>
        <w:t>и п.8.11 Проспекта</w:t>
      </w:r>
      <w:r>
        <w:rPr>
          <w:b/>
          <w:i/>
          <w:szCs w:val="22"/>
        </w:rPr>
        <w:t>.</w:t>
      </w:r>
    </w:p>
    <w:p w14:paraId="39039A20" w14:textId="77777777" w:rsidR="00CB0861" w:rsidRDefault="00CB0861">
      <w:pPr>
        <w:ind w:firstLine="539"/>
        <w:jc w:val="both"/>
        <w:rPr>
          <w:szCs w:val="22"/>
        </w:rPr>
      </w:pPr>
    </w:p>
    <w:p w14:paraId="5A3C9EF5" w14:textId="77777777" w:rsidR="0050332B" w:rsidRDefault="0050332B">
      <w:pPr>
        <w:ind w:firstLine="539"/>
        <w:jc w:val="both"/>
        <w:rPr>
          <w:b/>
          <w:bCs/>
          <w:i/>
          <w:iCs/>
          <w:szCs w:val="22"/>
        </w:rPr>
      </w:pPr>
      <w:r>
        <w:rPr>
          <w:szCs w:val="22"/>
        </w:rPr>
        <w:t>Порядок определения процентной ставки по купонам, начиная со второго:</w:t>
      </w:r>
    </w:p>
    <w:p w14:paraId="62AAF4F8" w14:textId="77777777" w:rsidR="0050332B" w:rsidRDefault="0050332B">
      <w:pPr>
        <w:widowControl w:val="0"/>
        <w:ind w:firstLine="539"/>
        <w:jc w:val="both"/>
        <w:rPr>
          <w:b/>
          <w:i/>
          <w:szCs w:val="22"/>
        </w:rPr>
      </w:pPr>
      <w:r>
        <w:rPr>
          <w:b/>
          <w:bCs/>
          <w:i/>
          <w:iCs/>
          <w:szCs w:val="22"/>
        </w:rPr>
        <w:t xml:space="preserve">а) До даты начала размещения Биржевых облигаций Эмитент может принять решение о </w:t>
      </w:r>
      <w:r>
        <w:rPr>
          <w:b/>
          <w:bCs/>
          <w:i/>
          <w:iCs/>
          <w:szCs w:val="22"/>
        </w:rPr>
        <w:lastRenderedPageBreak/>
        <w:t xml:space="preserve">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Pr>
          <w:b/>
          <w:bCs/>
          <w:i/>
          <w:iCs/>
          <w:szCs w:val="22"/>
          <w:lang w:val="en-US"/>
        </w:rPr>
        <w:t>j</w:t>
      </w:r>
      <w:r>
        <w:rPr>
          <w:b/>
          <w:bCs/>
          <w:i/>
          <w:iCs/>
          <w:szCs w:val="22"/>
        </w:rPr>
        <w:t>-ый купонный период (j = 2,…</w:t>
      </w:r>
      <w:r>
        <w:rPr>
          <w:b/>
          <w:bCs/>
          <w:i/>
          <w:iCs/>
          <w:szCs w:val="22"/>
          <w:lang w:val="en-US"/>
        </w:rPr>
        <w:t>N</w:t>
      </w:r>
      <w:r>
        <w:rPr>
          <w:b/>
          <w:bCs/>
          <w:i/>
          <w:iCs/>
          <w:szCs w:val="22"/>
        </w:rPr>
        <w:t xml:space="preserve">). </w:t>
      </w:r>
    </w:p>
    <w:p w14:paraId="5384B15F" w14:textId="77777777" w:rsidR="0050332B" w:rsidRDefault="0050332B">
      <w:pPr>
        <w:widowControl w:val="0"/>
        <w:ind w:firstLine="539"/>
        <w:jc w:val="both"/>
        <w:rPr>
          <w:b/>
          <w:bCs/>
          <w:i/>
          <w:iCs/>
          <w:szCs w:val="22"/>
        </w:rPr>
      </w:pPr>
      <w:r>
        <w:rPr>
          <w:b/>
          <w:i/>
          <w:szCs w:val="22"/>
        </w:rPr>
        <w:t xml:space="preserve">Информация об определенных </w:t>
      </w:r>
      <w:r>
        <w:rPr>
          <w:b/>
          <w:bCs/>
          <w:i/>
          <w:iCs/>
          <w:szCs w:val="22"/>
        </w:rPr>
        <w:t>до даты начала размещения Биржевых облигаций</w:t>
      </w:r>
      <w:r>
        <w:rPr>
          <w:b/>
          <w:i/>
          <w:szCs w:val="22"/>
        </w:rPr>
        <w:t xml:space="preserve">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Pr>
          <w:b/>
          <w:bCs/>
          <w:i/>
          <w:iCs/>
          <w:szCs w:val="22"/>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Pr>
          <w:b/>
          <w:i/>
          <w:szCs w:val="22"/>
        </w:rPr>
        <w:t>публикуется Эмитентом в порядке и сроки, указанные в п. 11 Программы</w:t>
      </w:r>
      <w:r>
        <w:rPr>
          <w:b/>
          <w:bCs/>
          <w:i/>
          <w:szCs w:val="22"/>
        </w:rPr>
        <w:t xml:space="preserve"> и п.8.11 Проспекта </w:t>
      </w:r>
      <w:r>
        <w:rPr>
          <w:b/>
          <w:bCs/>
          <w:i/>
          <w:szCs w:val="22"/>
          <w:u w:val="single"/>
        </w:rPr>
        <w:t xml:space="preserve">и/или устанавливается </w:t>
      </w:r>
      <w:r>
        <w:rPr>
          <w:b/>
          <w:i/>
          <w:szCs w:val="22"/>
          <w:u w:val="single"/>
        </w:rPr>
        <w:t>соответствующими Условиями выпуска</w:t>
      </w:r>
      <w:r>
        <w:rPr>
          <w:b/>
          <w:i/>
          <w:szCs w:val="22"/>
        </w:rPr>
        <w:t xml:space="preserve">. </w:t>
      </w:r>
    </w:p>
    <w:p w14:paraId="24957D34" w14:textId="77777777" w:rsidR="0050332B" w:rsidRDefault="0050332B">
      <w:pPr>
        <w:widowControl w:val="0"/>
        <w:ind w:firstLine="539"/>
        <w:jc w:val="both"/>
        <w:rPr>
          <w:b/>
          <w:bCs/>
          <w:i/>
          <w:iCs/>
          <w:szCs w:val="22"/>
        </w:rPr>
      </w:pPr>
    </w:p>
    <w:p w14:paraId="15F0F8C1" w14:textId="77777777" w:rsidR="0050332B" w:rsidRDefault="0050332B">
      <w:pPr>
        <w:widowControl w:val="0"/>
        <w:ind w:firstLine="539"/>
        <w:jc w:val="both"/>
        <w:rPr>
          <w:b/>
          <w:bCs/>
          <w:i/>
          <w:iCs/>
          <w:szCs w:val="22"/>
        </w:rPr>
      </w:pPr>
      <w:r>
        <w:rPr>
          <w:b/>
          <w:bCs/>
          <w:i/>
          <w:iCs/>
          <w:szCs w:val="22"/>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5883B4D1" w14:textId="77777777" w:rsidR="0050332B" w:rsidRDefault="0050332B">
      <w:pPr>
        <w:widowControl w:val="0"/>
        <w:ind w:firstLine="539"/>
        <w:jc w:val="both"/>
        <w:rPr>
          <w:b/>
          <w:bCs/>
          <w:i/>
          <w:iCs/>
          <w:szCs w:val="22"/>
        </w:rPr>
      </w:pPr>
    </w:p>
    <w:p w14:paraId="4FBC9250" w14:textId="77777777" w:rsidR="0050332B" w:rsidRDefault="0050332B">
      <w:pPr>
        <w:widowControl w:val="0"/>
        <w:ind w:firstLine="539"/>
        <w:jc w:val="both"/>
        <w:rPr>
          <w:b/>
          <w:bCs/>
          <w:i/>
          <w:iCs/>
          <w:szCs w:val="22"/>
        </w:rPr>
      </w:pPr>
      <w:r>
        <w:rPr>
          <w:b/>
          <w:bCs/>
          <w:i/>
          <w:iCs/>
          <w:szCs w:val="22"/>
        </w:rP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w:t>
      </w:r>
    </w:p>
    <w:p w14:paraId="1045DF7B" w14:textId="77777777" w:rsidR="0050332B" w:rsidRDefault="0050332B">
      <w:pPr>
        <w:widowControl w:val="0"/>
        <w:ind w:firstLine="539"/>
        <w:jc w:val="both"/>
        <w:rPr>
          <w:b/>
          <w:bCs/>
          <w:i/>
          <w:iCs/>
          <w:szCs w:val="22"/>
        </w:rPr>
      </w:pPr>
    </w:p>
    <w:p w14:paraId="639B320C" w14:textId="77777777" w:rsidR="0050332B" w:rsidRDefault="0050332B">
      <w:pPr>
        <w:widowControl w:val="0"/>
        <w:ind w:firstLine="539"/>
        <w:jc w:val="both"/>
        <w:rPr>
          <w:b/>
          <w:bCs/>
          <w:i/>
          <w:iCs/>
          <w:szCs w:val="22"/>
        </w:rPr>
      </w:pPr>
      <w:r>
        <w:rPr>
          <w:b/>
          <w:bCs/>
          <w:i/>
          <w:iCs/>
          <w:szCs w:val="22"/>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Pr>
          <w:b/>
          <w:i/>
          <w:szCs w:val="22"/>
        </w:rPr>
        <w:t xml:space="preserve">завершения размещения Биржевых облигаций </w:t>
      </w:r>
      <w:r>
        <w:rPr>
          <w:b/>
          <w:bCs/>
          <w:i/>
          <w:iCs/>
          <w:szCs w:val="22"/>
        </w:rPr>
        <w:t>не позднее, чем за 5 (Пять) рабочих дней до даты окончания предшествующего купонного периода.</w:t>
      </w:r>
    </w:p>
    <w:p w14:paraId="53DBD152" w14:textId="77777777" w:rsidR="0050332B" w:rsidRDefault="0050332B">
      <w:pPr>
        <w:widowControl w:val="0"/>
        <w:ind w:firstLine="539"/>
        <w:jc w:val="both"/>
        <w:rPr>
          <w:b/>
          <w:bCs/>
          <w:i/>
          <w:iCs/>
          <w:szCs w:val="22"/>
        </w:rPr>
      </w:pPr>
    </w:p>
    <w:p w14:paraId="32FA2443" w14:textId="77777777" w:rsidR="0050332B" w:rsidRDefault="0050332B">
      <w:pPr>
        <w:widowControl w:val="0"/>
        <w:ind w:firstLine="539"/>
        <w:jc w:val="both"/>
        <w:rPr>
          <w:b/>
          <w:bCs/>
          <w:i/>
          <w:iCs/>
          <w:szCs w:val="22"/>
        </w:rPr>
      </w:pPr>
      <w:r>
        <w:rPr>
          <w:b/>
          <w:i/>
          <w:szCs w:val="22"/>
        </w:rPr>
        <w:t xml:space="preserve">Информация о ставках либо порядке определения ставок по купонам Биржевых облигаций, </w:t>
      </w:r>
      <w:r>
        <w:rPr>
          <w:b/>
          <w:bCs/>
          <w:i/>
          <w:iCs/>
          <w:szCs w:val="22"/>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Pr>
          <w:b/>
          <w:i/>
          <w:szCs w:val="22"/>
        </w:rPr>
        <w:t>определенных</w:t>
      </w:r>
      <w:r>
        <w:rPr>
          <w:b/>
          <w:bCs/>
          <w:i/>
          <w:iCs/>
          <w:szCs w:val="22"/>
        </w:rPr>
        <w:t xml:space="preserve"> Эмитентом после </w:t>
      </w:r>
      <w:r>
        <w:rPr>
          <w:b/>
          <w:i/>
          <w:szCs w:val="22"/>
        </w:rPr>
        <w:t xml:space="preserve">завершения размещения Биржевых облигаций </w:t>
      </w:r>
      <w:r>
        <w:rPr>
          <w:b/>
          <w:bCs/>
          <w:i/>
          <w:iCs/>
          <w:szCs w:val="22"/>
        </w:rPr>
        <w:t>публикуется Эмитентом в порядке и сроки, указанные в п. 11 Программы</w:t>
      </w:r>
      <w:r>
        <w:rPr>
          <w:b/>
          <w:bCs/>
          <w:i/>
          <w:szCs w:val="22"/>
        </w:rPr>
        <w:t xml:space="preserve"> и п.8.11 Проспекта</w:t>
      </w:r>
      <w:r>
        <w:rPr>
          <w:b/>
          <w:bCs/>
          <w:i/>
          <w:iCs/>
          <w:szCs w:val="22"/>
        </w:rPr>
        <w:t xml:space="preserve">. </w:t>
      </w:r>
    </w:p>
    <w:p w14:paraId="414DE047" w14:textId="77777777" w:rsidR="0050332B" w:rsidRDefault="0050332B">
      <w:pPr>
        <w:widowControl w:val="0"/>
        <w:ind w:firstLine="539"/>
        <w:jc w:val="both"/>
        <w:rPr>
          <w:b/>
          <w:bCs/>
          <w:i/>
          <w:iCs/>
          <w:szCs w:val="22"/>
        </w:rPr>
      </w:pPr>
    </w:p>
    <w:p w14:paraId="63A1D7A3" w14:textId="77777777" w:rsidR="0050332B" w:rsidRDefault="0050332B">
      <w:pPr>
        <w:ind w:firstLine="539"/>
        <w:jc w:val="both"/>
        <w:rPr>
          <w:b/>
          <w:bCs/>
          <w:i/>
          <w:iCs/>
          <w:szCs w:val="22"/>
        </w:rPr>
      </w:pPr>
      <w:r>
        <w:rPr>
          <w:b/>
          <w:bCs/>
          <w:i/>
          <w:iCs/>
          <w:szCs w:val="22"/>
        </w:rPr>
        <w:t>Эмитент информирует Биржу и НРД о принятых решениях, в том числе об определенных ставках, либо порядке определения ставок в согласованном порядке.</w:t>
      </w:r>
    </w:p>
    <w:p w14:paraId="52DA6BDE" w14:textId="77777777" w:rsidR="0050332B" w:rsidRDefault="0050332B">
      <w:pPr>
        <w:ind w:firstLine="539"/>
        <w:jc w:val="both"/>
        <w:rPr>
          <w:b/>
          <w:i/>
        </w:rPr>
      </w:pPr>
    </w:p>
    <w:p w14:paraId="206913D1" w14:textId="77777777" w:rsidR="0050332B" w:rsidRDefault="0050332B">
      <w:pPr>
        <w:ind w:firstLine="540"/>
        <w:jc w:val="both"/>
        <w:rPr>
          <w:szCs w:val="22"/>
        </w:rPr>
      </w:pPr>
      <w:r>
        <w:rPr>
          <w:szCs w:val="22"/>
        </w:rPr>
        <w:t>9.4. Порядок и срок выплаты дохода по облигациям</w:t>
      </w:r>
    </w:p>
    <w:p w14:paraId="7A2A0F8A" w14:textId="77777777" w:rsidR="0050332B" w:rsidRPr="00850C79" w:rsidRDefault="0050332B">
      <w:pPr>
        <w:pStyle w:val="Header11"/>
        <w:rPr>
          <w:szCs w:val="22"/>
          <w:lang w:val="ru-RU"/>
        </w:rPr>
      </w:pPr>
    </w:p>
    <w:p w14:paraId="3AA32070" w14:textId="77777777" w:rsidR="0050332B" w:rsidRPr="00850C79" w:rsidRDefault="0050332B">
      <w:pPr>
        <w:pStyle w:val="Header11"/>
        <w:rPr>
          <w:b/>
          <w:bCs/>
          <w:i/>
          <w:szCs w:val="22"/>
          <w:u w:val="single"/>
          <w:lang w:val="ru-RU"/>
        </w:rPr>
      </w:pPr>
      <w:r w:rsidRPr="00850C79">
        <w:rPr>
          <w:szCs w:val="22"/>
          <w:lang w:val="ru-RU"/>
        </w:rPr>
        <w:t xml:space="preserve">Срок выплаты дохода по облигациям: </w:t>
      </w:r>
      <w:r w:rsidRPr="00850C79">
        <w:rPr>
          <w:b/>
          <w:bCs/>
          <w:i/>
          <w:iCs/>
          <w:szCs w:val="22"/>
          <w:lang w:val="ru-RU"/>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1F20338B" w14:textId="77777777" w:rsidR="0050332B" w:rsidRDefault="0050332B">
      <w:pPr>
        <w:ind w:firstLine="567"/>
        <w:jc w:val="both"/>
      </w:pPr>
    </w:p>
    <w:p w14:paraId="31662095" w14:textId="77777777" w:rsidR="0050332B" w:rsidRDefault="0050332B">
      <w:pPr>
        <w:ind w:firstLine="539"/>
        <w:jc w:val="both"/>
        <w:rPr>
          <w:b/>
          <w:i/>
          <w:szCs w:val="22"/>
        </w:rPr>
      </w:pPr>
      <w:r>
        <w:rPr>
          <w:szCs w:val="22"/>
        </w:rPr>
        <w:t xml:space="preserve">Порядок выплаты дохода по облигациям: </w:t>
      </w:r>
    </w:p>
    <w:p w14:paraId="35FCB9BD" w14:textId="77777777" w:rsidR="0050332B" w:rsidRPr="004351CB" w:rsidRDefault="0050332B">
      <w:pPr>
        <w:ind w:firstLine="539"/>
        <w:jc w:val="both"/>
        <w:rPr>
          <w:b/>
          <w:i/>
          <w:szCs w:val="22"/>
          <w:u w:val="single"/>
        </w:rPr>
      </w:pPr>
      <w:r w:rsidRPr="004351CB">
        <w:rPr>
          <w:b/>
          <w:i/>
          <w:szCs w:val="22"/>
          <w:u w:val="single"/>
        </w:rPr>
        <w:t xml:space="preserve">Выплата купонного дохода по Биржевым облигациям </w:t>
      </w:r>
      <w:r w:rsidRPr="004351CB">
        <w:rPr>
          <w:b/>
          <w:bCs/>
          <w:i/>
          <w:iCs/>
          <w:szCs w:val="22"/>
          <w:u w:val="single"/>
        </w:rPr>
        <w:t>производится денежными средствами в валюте, указанной в Условиях выпуска</w:t>
      </w:r>
      <w:r w:rsidRPr="004351CB">
        <w:rPr>
          <w:b/>
          <w:i/>
          <w:szCs w:val="22"/>
          <w:u w:val="single"/>
        </w:rPr>
        <w:t>, в безналичном порядке</w:t>
      </w:r>
      <w:r w:rsidRPr="004351CB">
        <w:rPr>
          <w:b/>
          <w:bCs/>
          <w:i/>
          <w:iCs/>
          <w:szCs w:val="22"/>
          <w:u w:val="single"/>
        </w:rPr>
        <w:t>.</w:t>
      </w:r>
    </w:p>
    <w:p w14:paraId="3B6E57AF" w14:textId="77777777" w:rsidR="0050332B" w:rsidRDefault="0050332B">
      <w:pPr>
        <w:ind w:firstLine="539"/>
        <w:jc w:val="both"/>
        <w:rPr>
          <w:b/>
          <w:i/>
          <w:szCs w:val="22"/>
        </w:rPr>
      </w:pPr>
    </w:p>
    <w:p w14:paraId="1326AE1E" w14:textId="36165C32" w:rsidR="00CE4EB2" w:rsidRDefault="0050332B" w:rsidP="00CE4EB2">
      <w:pPr>
        <w:ind w:firstLine="539"/>
        <w:jc w:val="both"/>
        <w:rPr>
          <w:b/>
          <w:i/>
          <w:szCs w:val="22"/>
        </w:rPr>
      </w:pPr>
      <w:r>
        <w:rPr>
          <w:rStyle w:val="SUBST"/>
          <w:szCs w:val="22"/>
        </w:rPr>
        <w:t xml:space="preserve">Если дата окончания купонного периода приходится на </w:t>
      </w:r>
      <w:r>
        <w:rPr>
          <w:rStyle w:val="SUBST"/>
          <w:bCs/>
          <w:iCs/>
          <w:szCs w:val="22"/>
        </w:rPr>
        <w:t>нерабочий</w:t>
      </w:r>
      <w:r>
        <w:rPr>
          <w:rStyle w:val="SUBST"/>
          <w:szCs w:val="22"/>
        </w:rPr>
        <w:t xml:space="preserve"> </w:t>
      </w:r>
      <w:r w:rsidR="00CE4EB2" w:rsidRPr="004D2106">
        <w:rPr>
          <w:rStyle w:val="SUBST"/>
          <w:szCs w:val="22"/>
        </w:rPr>
        <w:t>праздничный или выходной день - независимо от того, будет ли это государственный выходной день или выходной день для расчетных операций,</w:t>
      </w:r>
      <w:r w:rsidR="00CE4EB2">
        <w:rPr>
          <w:rFonts w:ascii="TimesNewRomanPS-BoldItalicMT" w:hAnsi="TimesNewRomanPS-BoldItalicMT" w:cs="TimesNewRomanPS-BoldItalicMT"/>
          <w:b/>
          <w:bCs/>
          <w:i/>
          <w:iCs/>
        </w:rPr>
        <w:t xml:space="preserve"> - </w:t>
      </w:r>
      <w:r>
        <w:rPr>
          <w:rStyle w:val="SUBST"/>
          <w:szCs w:val="22"/>
        </w:rPr>
        <w:t xml:space="preserve">то перечисление надлежащей суммы производится в первый </w:t>
      </w:r>
      <w:r>
        <w:rPr>
          <w:rStyle w:val="SUBST"/>
          <w:bCs/>
          <w:iCs/>
          <w:szCs w:val="22"/>
        </w:rPr>
        <w:t>рабочий</w:t>
      </w:r>
      <w:r>
        <w:rPr>
          <w:rStyle w:val="SUBST"/>
          <w:szCs w:val="22"/>
        </w:rPr>
        <w:t xml:space="preserve"> день, следующий </w:t>
      </w:r>
      <w:r>
        <w:rPr>
          <w:b/>
          <w:i/>
        </w:rPr>
        <w:t>за датой окончания купонного периода</w:t>
      </w:r>
      <w:r>
        <w:rPr>
          <w:rStyle w:val="SUBST"/>
          <w:szCs w:val="22"/>
        </w:rPr>
        <w:t>. Владелец Биржевых облигаций не имеет права требовать начисления процентов или какой-либо иной компенсации за такую задержку в платеже.</w:t>
      </w:r>
    </w:p>
    <w:p w14:paraId="4DF26AB2" w14:textId="77777777" w:rsidR="0050332B" w:rsidRDefault="0050332B">
      <w:pPr>
        <w:ind w:firstLine="539"/>
        <w:jc w:val="both"/>
        <w:rPr>
          <w:b/>
          <w:i/>
          <w:szCs w:val="22"/>
        </w:rPr>
      </w:pPr>
      <w:r>
        <w:rPr>
          <w:b/>
          <w:i/>
          <w:szCs w:val="22"/>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14:paraId="67F41889" w14:textId="77777777" w:rsidR="0050332B" w:rsidRDefault="0050332B">
      <w:pPr>
        <w:ind w:firstLine="539"/>
        <w:jc w:val="both"/>
        <w:rPr>
          <w:b/>
          <w:i/>
          <w:szCs w:val="22"/>
        </w:rPr>
      </w:pPr>
      <w:r>
        <w:rPr>
          <w:b/>
          <w:i/>
          <w:szCs w:val="22"/>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1A5E32DD" w14:textId="77777777" w:rsidR="0050332B" w:rsidRDefault="0050332B">
      <w:pPr>
        <w:widowControl w:val="0"/>
        <w:ind w:firstLine="539"/>
        <w:jc w:val="both"/>
        <w:rPr>
          <w:b/>
          <w:i/>
          <w:szCs w:val="22"/>
        </w:rPr>
      </w:pPr>
      <w:r>
        <w:rPr>
          <w:b/>
          <w:i/>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2AD1FBC3" w14:textId="77777777" w:rsidR="0050332B" w:rsidRDefault="0050332B">
      <w:pPr>
        <w:widowControl w:val="0"/>
        <w:ind w:firstLine="539"/>
        <w:jc w:val="both"/>
        <w:rPr>
          <w:b/>
          <w:bCs/>
          <w:i/>
          <w:iCs/>
          <w:szCs w:val="22"/>
        </w:rPr>
      </w:pPr>
      <w:r>
        <w:rPr>
          <w:b/>
          <w:i/>
          <w:szCs w:val="22"/>
        </w:rPr>
        <w:t xml:space="preserve">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w:t>
      </w:r>
      <w:r>
        <w:rPr>
          <w:b/>
          <w:i/>
          <w:szCs w:val="22"/>
        </w:rPr>
        <w:lastRenderedPageBreak/>
        <w:t>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54B43983" w14:textId="77777777" w:rsidR="0050332B" w:rsidRDefault="0050332B">
      <w:pPr>
        <w:ind w:firstLine="539"/>
        <w:jc w:val="both"/>
        <w:rPr>
          <w:b/>
          <w:i/>
          <w:szCs w:val="22"/>
        </w:rPr>
      </w:pPr>
      <w:r>
        <w:rPr>
          <w:b/>
          <w:bCs/>
          <w:i/>
          <w:iCs/>
          <w:szCs w:val="22"/>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210F2FFB" w14:textId="77777777" w:rsidR="0050332B" w:rsidRDefault="0050332B">
      <w:pPr>
        <w:ind w:firstLine="539"/>
        <w:jc w:val="both"/>
        <w:rPr>
          <w:b/>
          <w:i/>
          <w:szCs w:val="22"/>
        </w:rPr>
      </w:pPr>
    </w:p>
    <w:p w14:paraId="5EB07E68" w14:textId="77777777" w:rsidR="0050332B" w:rsidRDefault="0050332B">
      <w:pPr>
        <w:widowControl w:val="0"/>
        <w:ind w:firstLine="539"/>
        <w:jc w:val="both"/>
        <w:rPr>
          <w:b/>
          <w:i/>
          <w:szCs w:val="22"/>
        </w:rPr>
      </w:pPr>
      <w:r>
        <w:rPr>
          <w:b/>
          <w:i/>
          <w:szCs w:val="22"/>
        </w:rPr>
        <w:t>Эмитент исполняет обязанность по осуществлению денежных выплат по ценным бумагам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w:t>
      </w:r>
    </w:p>
    <w:p w14:paraId="33EE4DE6" w14:textId="77777777" w:rsidR="0050332B" w:rsidRDefault="0050332B">
      <w:pPr>
        <w:widowControl w:val="0"/>
        <w:ind w:firstLine="539"/>
        <w:jc w:val="both"/>
        <w:rPr>
          <w:b/>
          <w:i/>
          <w:szCs w:val="22"/>
        </w:rPr>
      </w:pPr>
      <w:r>
        <w:rPr>
          <w:b/>
          <w:i/>
          <w:szCs w:val="22"/>
        </w:rPr>
        <w:t>Передача доходов по Биржевым облигациям в денежной форме осуществляется депозитарием лицу, являвшемуся его депонентом:</w:t>
      </w:r>
    </w:p>
    <w:p w14:paraId="582F3C88" w14:textId="77777777" w:rsidR="0050332B" w:rsidRDefault="0050332B">
      <w:pPr>
        <w:widowControl w:val="0"/>
        <w:ind w:firstLine="539"/>
        <w:jc w:val="both"/>
        <w:rPr>
          <w:b/>
          <w:i/>
          <w:szCs w:val="22"/>
        </w:rPr>
      </w:pPr>
      <w:r>
        <w:rPr>
          <w:b/>
          <w:i/>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27320E4A" w14:textId="77777777" w:rsidR="0050332B" w:rsidRDefault="0050332B">
      <w:pPr>
        <w:widowControl w:val="0"/>
        <w:ind w:firstLine="539"/>
        <w:jc w:val="both"/>
        <w:rPr>
          <w:b/>
          <w:i/>
          <w:szCs w:val="22"/>
        </w:rPr>
      </w:pPr>
      <w:r>
        <w:rPr>
          <w:b/>
          <w:i/>
          <w:szCs w:val="22"/>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465B0167" w14:textId="77777777" w:rsidR="0050332B" w:rsidRDefault="0050332B">
      <w:pPr>
        <w:widowControl w:val="0"/>
        <w:ind w:firstLine="539"/>
        <w:jc w:val="both"/>
        <w:rPr>
          <w:b/>
          <w:i/>
          <w:szCs w:val="22"/>
        </w:rPr>
      </w:pPr>
      <w:r>
        <w:rPr>
          <w:b/>
          <w:i/>
          <w:szCs w:val="22"/>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2C51A210" w14:textId="77777777" w:rsidR="0050332B" w:rsidRDefault="0050332B">
      <w:pPr>
        <w:widowControl w:val="0"/>
        <w:ind w:firstLine="539"/>
        <w:jc w:val="both"/>
        <w:rPr>
          <w:b/>
          <w:i/>
          <w:szCs w:val="22"/>
        </w:rPr>
      </w:pPr>
    </w:p>
    <w:p w14:paraId="52C30AE4" w14:textId="77777777" w:rsidR="0050332B" w:rsidRDefault="0050332B">
      <w:pPr>
        <w:widowControl w:val="0"/>
        <w:ind w:firstLine="539"/>
        <w:jc w:val="both"/>
        <w:rPr>
          <w:b/>
          <w:i/>
          <w:szCs w:val="22"/>
        </w:rPr>
      </w:pPr>
      <w:r>
        <w:rPr>
          <w:b/>
          <w:i/>
          <w:szCs w:val="22"/>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1F85A6D2" w14:textId="77777777" w:rsidR="0050332B" w:rsidRDefault="0050332B">
      <w:pPr>
        <w:ind w:firstLine="539"/>
        <w:jc w:val="both"/>
        <w:rPr>
          <w:b/>
          <w:i/>
          <w:szCs w:val="22"/>
        </w:rPr>
      </w:pPr>
      <w:r>
        <w:rPr>
          <w:b/>
          <w:i/>
          <w:szCs w:val="22"/>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655D7F88" w14:textId="77777777" w:rsidR="0050332B" w:rsidRDefault="0050332B">
      <w:pPr>
        <w:ind w:firstLine="539"/>
        <w:jc w:val="both"/>
        <w:rPr>
          <w:b/>
          <w:i/>
          <w:szCs w:val="22"/>
        </w:rPr>
      </w:pPr>
    </w:p>
    <w:p w14:paraId="4EF27BEB" w14:textId="77777777" w:rsidR="0050332B" w:rsidRDefault="0050332B">
      <w:pPr>
        <w:ind w:firstLine="540"/>
        <w:jc w:val="both"/>
      </w:pPr>
      <w:r>
        <w:rPr>
          <w:szCs w:val="22"/>
        </w:rPr>
        <w:t>9.5. Порядок и условия досрочного погашения облигаций</w:t>
      </w:r>
    </w:p>
    <w:p w14:paraId="4788B558" w14:textId="77777777" w:rsidR="0050332B" w:rsidRDefault="0050332B">
      <w:pPr>
        <w:ind w:firstLine="539"/>
        <w:jc w:val="both"/>
        <w:rPr>
          <w:b/>
          <w:i/>
          <w:szCs w:val="22"/>
        </w:rPr>
      </w:pPr>
      <w:r>
        <w:t>Указывается на возможность досрочного погашения облигаций по усмотрению эмитента и (или) по требованию их владельцев.</w:t>
      </w:r>
    </w:p>
    <w:p w14:paraId="62A1DC0A" w14:textId="77777777" w:rsidR="0050332B" w:rsidRDefault="0050332B">
      <w:pPr>
        <w:ind w:firstLine="539"/>
        <w:jc w:val="both"/>
        <w:rPr>
          <w:b/>
          <w:i/>
          <w:szCs w:val="22"/>
        </w:rPr>
      </w:pPr>
      <w:r>
        <w:rPr>
          <w:b/>
          <w:i/>
          <w:szCs w:val="22"/>
        </w:rPr>
        <w:t xml:space="preserve">Предусмотрена возможность досрочного погашения Биржевых облигаций по усмотрению Эмитента и по требованию их владельцев. </w:t>
      </w:r>
    </w:p>
    <w:p w14:paraId="76835B20" w14:textId="77777777" w:rsidR="0050332B" w:rsidRDefault="0050332B">
      <w:pPr>
        <w:ind w:firstLine="539"/>
        <w:jc w:val="both"/>
        <w:rPr>
          <w:b/>
          <w:i/>
          <w:szCs w:val="22"/>
        </w:rPr>
      </w:pPr>
      <w:r>
        <w:rPr>
          <w:b/>
          <w:i/>
          <w:szCs w:val="22"/>
        </w:rPr>
        <w:t xml:space="preserve">Досрочное погашение Биржевых облигаций допускается только после их полной оплаты. </w:t>
      </w:r>
    </w:p>
    <w:p w14:paraId="284BBF41" w14:textId="77777777" w:rsidR="0050332B" w:rsidRDefault="0050332B">
      <w:pPr>
        <w:ind w:firstLine="539"/>
        <w:jc w:val="both"/>
        <w:rPr>
          <w:b/>
          <w:i/>
        </w:rPr>
      </w:pPr>
      <w:r>
        <w:rPr>
          <w:b/>
          <w:i/>
          <w:szCs w:val="22"/>
        </w:rPr>
        <w:t>Биржевые облигации, погашенные Эмитентом досрочно, не могут быть вновь выпущены в обращение.</w:t>
      </w:r>
    </w:p>
    <w:p w14:paraId="7CF4F85A" w14:textId="77777777" w:rsidR="0050332B" w:rsidRDefault="0050332B">
      <w:pPr>
        <w:ind w:firstLine="539"/>
        <w:jc w:val="both"/>
        <w:rPr>
          <w:b/>
          <w:i/>
        </w:rPr>
      </w:pPr>
    </w:p>
    <w:p w14:paraId="5CE8896F" w14:textId="77777777" w:rsidR="0050332B" w:rsidRDefault="0050332B">
      <w:pPr>
        <w:ind w:firstLine="539"/>
        <w:jc w:val="both"/>
        <w:rPr>
          <w:szCs w:val="22"/>
        </w:rPr>
      </w:pPr>
      <w:r>
        <w:rPr>
          <w:szCs w:val="22"/>
        </w:rPr>
        <w:t>9.5.1 Досрочное погашение Биржевых облигаций по требованию их владельцев</w:t>
      </w:r>
    </w:p>
    <w:p w14:paraId="5FED4129" w14:textId="77777777" w:rsidR="0050332B" w:rsidRDefault="0050332B">
      <w:pPr>
        <w:ind w:firstLine="539"/>
        <w:jc w:val="both"/>
        <w:rPr>
          <w:szCs w:val="22"/>
        </w:rPr>
      </w:pPr>
    </w:p>
    <w:p w14:paraId="2BE9B9EE" w14:textId="77777777" w:rsidR="0050332B" w:rsidRDefault="0050332B">
      <w:pPr>
        <w:ind w:firstLine="539"/>
        <w:jc w:val="both"/>
        <w:rPr>
          <w:b/>
          <w:bCs/>
          <w:i/>
          <w:iCs/>
          <w:szCs w:val="22"/>
        </w:rPr>
      </w:pPr>
      <w:r>
        <w:rPr>
          <w:b/>
          <w:i/>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408EB8DA" w14:textId="77777777" w:rsidR="0050332B" w:rsidRDefault="0050332B">
      <w:pPr>
        <w:ind w:firstLine="539"/>
        <w:jc w:val="both"/>
        <w:rPr>
          <w:b/>
          <w:bCs/>
          <w:i/>
          <w:iCs/>
          <w:szCs w:val="22"/>
        </w:rPr>
      </w:pPr>
    </w:p>
    <w:p w14:paraId="3E56516C" w14:textId="77777777" w:rsidR="0050332B" w:rsidRDefault="0050332B">
      <w:pPr>
        <w:ind w:firstLine="539"/>
        <w:jc w:val="both"/>
        <w:rPr>
          <w:b/>
          <w:bCs/>
          <w:i/>
          <w:iCs/>
          <w:szCs w:val="22"/>
        </w:rPr>
      </w:pPr>
      <w:r>
        <w:rPr>
          <w:bCs/>
          <w:iCs/>
          <w:szCs w:val="22"/>
        </w:rPr>
        <w:t>Стоимость (порядок определения стоимости) досрочного погашения:</w:t>
      </w:r>
      <w:r>
        <w:rPr>
          <w:b/>
          <w:bCs/>
          <w:i/>
          <w:iCs/>
          <w:szCs w:val="22"/>
        </w:rPr>
        <w:t xml:space="preserve"> </w:t>
      </w:r>
    </w:p>
    <w:p w14:paraId="107E67FD" w14:textId="77777777" w:rsidR="0050332B" w:rsidRDefault="0050332B">
      <w:pPr>
        <w:ind w:firstLine="539"/>
        <w:jc w:val="both"/>
        <w:rPr>
          <w:b/>
          <w:bCs/>
          <w:i/>
          <w:iCs/>
          <w:szCs w:val="22"/>
        </w:rPr>
      </w:pPr>
    </w:p>
    <w:p w14:paraId="5C6820E3" w14:textId="77777777" w:rsidR="0050332B" w:rsidRDefault="0050332B">
      <w:pPr>
        <w:ind w:firstLine="539"/>
        <w:jc w:val="both"/>
        <w:rPr>
          <w:b/>
          <w:bCs/>
          <w:i/>
          <w:iCs/>
          <w:szCs w:val="22"/>
        </w:rPr>
      </w:pPr>
      <w:r>
        <w:rPr>
          <w:b/>
          <w:bCs/>
          <w:i/>
          <w:iCs/>
          <w:szCs w:val="22"/>
        </w:rPr>
        <w:lastRenderedPageBreak/>
        <w:t>Досрочное погашение Биржевых облигаций по требованию их владельцев производится по 100% от Непогашенной части номинальной стоимости</w:t>
      </w:r>
      <w:r>
        <w:rPr>
          <w:b/>
          <w:i/>
          <w:szCs w:val="22"/>
        </w:rPr>
        <w:t xml:space="preserve"> Биржевых облигаций и </w:t>
      </w:r>
      <w:r>
        <w:rPr>
          <w:b/>
          <w:bCs/>
          <w:i/>
          <w:iCs/>
          <w:szCs w:val="22"/>
        </w:rPr>
        <w:t>накопленного купонного дохода</w:t>
      </w:r>
      <w:r>
        <w:rPr>
          <w:b/>
          <w:i/>
          <w:szCs w:val="22"/>
        </w:rPr>
        <w:t xml:space="preserve"> (НКД) по ним, </w:t>
      </w:r>
      <w:r>
        <w:rPr>
          <w:b/>
          <w:bCs/>
          <w:i/>
          <w:iCs/>
          <w:szCs w:val="22"/>
        </w:rPr>
        <w:t>рассчитанного</w:t>
      </w:r>
      <w:r>
        <w:rPr>
          <w:b/>
          <w:i/>
          <w:szCs w:val="22"/>
        </w:rPr>
        <w:t xml:space="preserve"> на дату досрочного погашения Биржевых облигаций в соответствии с п. 18 Программы и</w:t>
      </w:r>
      <w:r>
        <w:rPr>
          <w:b/>
          <w:bCs/>
          <w:i/>
          <w:szCs w:val="22"/>
        </w:rPr>
        <w:t xml:space="preserve"> п.8.19 Проспекта</w:t>
      </w:r>
      <w:r>
        <w:rPr>
          <w:b/>
          <w:bCs/>
          <w:i/>
          <w:iCs/>
          <w:szCs w:val="22"/>
        </w:rPr>
        <w:t>.</w:t>
      </w:r>
    </w:p>
    <w:p w14:paraId="21C28559" w14:textId="77777777" w:rsidR="0050332B" w:rsidRDefault="0050332B">
      <w:pPr>
        <w:ind w:firstLine="539"/>
        <w:jc w:val="both"/>
        <w:rPr>
          <w:b/>
          <w:bCs/>
          <w:i/>
          <w:iCs/>
          <w:szCs w:val="22"/>
        </w:rPr>
      </w:pPr>
    </w:p>
    <w:p w14:paraId="3E827BDA" w14:textId="77777777" w:rsidR="0050332B" w:rsidRDefault="0050332B">
      <w:pPr>
        <w:ind w:firstLine="539"/>
        <w:jc w:val="both"/>
        <w:rPr>
          <w:b/>
          <w:i/>
          <w:szCs w:val="22"/>
        </w:rPr>
      </w:pPr>
      <w:r>
        <w:rPr>
          <w:szCs w:val="22"/>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2ED62FD7" w14:textId="77777777" w:rsidR="0050332B" w:rsidRDefault="0050332B">
      <w:pPr>
        <w:ind w:firstLine="539"/>
        <w:jc w:val="both"/>
        <w:rPr>
          <w:b/>
          <w:i/>
          <w:szCs w:val="22"/>
        </w:rPr>
      </w:pPr>
    </w:p>
    <w:p w14:paraId="69F6162E" w14:textId="77777777" w:rsidR="0050332B" w:rsidRDefault="0050332B">
      <w:pPr>
        <w:ind w:firstLine="539"/>
        <w:jc w:val="both"/>
        <w:rPr>
          <w:b/>
          <w:i/>
          <w:iCs/>
          <w:szCs w:val="22"/>
        </w:rPr>
      </w:pPr>
      <w:r>
        <w:rPr>
          <w:b/>
          <w:i/>
          <w:iCs/>
          <w:szCs w:val="22"/>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 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20BDE311" w14:textId="77777777" w:rsidR="0050332B" w:rsidRDefault="0050332B">
      <w:pPr>
        <w:ind w:firstLine="539"/>
        <w:jc w:val="both"/>
        <w:rPr>
          <w:b/>
          <w:bCs/>
          <w:i/>
          <w:iCs/>
          <w:szCs w:val="22"/>
        </w:rPr>
      </w:pPr>
      <w:r>
        <w:rPr>
          <w:b/>
          <w:i/>
          <w:iCs/>
          <w:szCs w:val="22"/>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2FBCBC6C" w14:textId="77777777" w:rsidR="0050332B" w:rsidRDefault="0050332B">
      <w:pPr>
        <w:ind w:firstLine="539"/>
        <w:jc w:val="both"/>
        <w:rPr>
          <w:b/>
          <w:bCs/>
          <w:i/>
          <w:iCs/>
          <w:szCs w:val="22"/>
        </w:rPr>
      </w:pPr>
    </w:p>
    <w:p w14:paraId="76954C61" w14:textId="77777777" w:rsidR="0050332B" w:rsidRDefault="0050332B">
      <w:pPr>
        <w:ind w:firstLine="539"/>
        <w:jc w:val="both"/>
        <w:rPr>
          <w:b/>
          <w:bCs/>
          <w:i/>
          <w:iCs/>
          <w:szCs w:val="22"/>
        </w:rPr>
      </w:pPr>
      <w:r>
        <w:rPr>
          <w:szCs w:val="22"/>
        </w:rPr>
        <w:t>Порядок реализации лицами, осуществляющими права по ценным бумагам, права требовать досрочного погашения облигаций:</w:t>
      </w:r>
    </w:p>
    <w:p w14:paraId="58A01A93" w14:textId="77777777" w:rsidR="0050332B" w:rsidRDefault="0050332B">
      <w:pPr>
        <w:ind w:firstLine="539"/>
        <w:jc w:val="both"/>
        <w:rPr>
          <w:b/>
          <w:i/>
          <w:szCs w:val="22"/>
        </w:rPr>
      </w:pPr>
      <w:r>
        <w:rPr>
          <w:b/>
          <w:bCs/>
          <w:i/>
          <w:iCs/>
          <w:szCs w:val="22"/>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14:paraId="112864A1" w14:textId="77777777" w:rsidR="0050332B" w:rsidRDefault="0050332B">
      <w:pPr>
        <w:ind w:firstLine="539"/>
        <w:jc w:val="both"/>
        <w:rPr>
          <w:b/>
          <w:i/>
          <w:iCs/>
          <w:szCs w:val="22"/>
        </w:rPr>
      </w:pPr>
      <w:r>
        <w:rPr>
          <w:b/>
          <w:i/>
          <w:szCs w:val="22"/>
        </w:rPr>
        <w:t xml:space="preserve"> </w:t>
      </w:r>
      <w:r>
        <w:rPr>
          <w:b/>
          <w:i/>
          <w:iCs/>
          <w:szCs w:val="22"/>
        </w:rPr>
        <w:t>Требование (заявление) о досрочном погашении Биржевых облигаций</w:t>
      </w:r>
      <w:r>
        <w:rPr>
          <w:b/>
          <w:i/>
          <w:szCs w:val="22"/>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55A92531" w14:textId="77777777" w:rsidR="0050332B" w:rsidRDefault="0050332B">
      <w:pPr>
        <w:ind w:firstLine="539"/>
        <w:jc w:val="both"/>
        <w:rPr>
          <w:b/>
          <w:i/>
          <w:iCs/>
          <w:szCs w:val="22"/>
        </w:rPr>
      </w:pPr>
      <w:r>
        <w:rPr>
          <w:b/>
          <w:i/>
          <w:iCs/>
          <w:szCs w:val="22"/>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5504A530" w14:textId="77777777" w:rsidR="0050332B" w:rsidRDefault="0050332B">
      <w:pPr>
        <w:ind w:firstLine="539"/>
        <w:jc w:val="both"/>
        <w:rPr>
          <w:b/>
          <w:i/>
          <w:iCs/>
          <w:szCs w:val="22"/>
        </w:rPr>
      </w:pPr>
      <w:r>
        <w:rPr>
          <w:b/>
          <w:i/>
          <w:iCs/>
          <w:szCs w:val="22"/>
        </w:rPr>
        <w:t xml:space="preserve">В дополнение к Требованию (заявлению) о досрочном погашении Биржевых облигаций владелец Биржевых облигаций, либо лицо, уполномоченное владельцем Биржевых облигаций, вправе передать Эмитенту необходимые </w:t>
      </w:r>
      <w:r>
        <w:rPr>
          <w:b/>
          <w:i/>
          <w:szCs w:val="22"/>
        </w:rPr>
        <w:t>документы</w:t>
      </w:r>
      <w:r>
        <w:rPr>
          <w:b/>
          <w:i/>
          <w:iCs/>
          <w:szCs w:val="22"/>
        </w:rPr>
        <w:t xml:space="preserve"> для применения соответствующих ставок налогообложения при налогообложении доходов, полученных по Биржевым облигациям.</w:t>
      </w:r>
      <w:r>
        <w:rPr>
          <w:szCs w:val="22"/>
        </w:rPr>
        <w:t xml:space="preserve"> </w:t>
      </w:r>
      <w:r>
        <w:rPr>
          <w:b/>
          <w:i/>
          <w:iCs/>
          <w:szCs w:val="22"/>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2E41FADB" w14:textId="77777777" w:rsidR="0050332B" w:rsidRDefault="0050332B">
      <w:pPr>
        <w:ind w:firstLine="539"/>
        <w:jc w:val="both"/>
        <w:rPr>
          <w:b/>
          <w:i/>
          <w:szCs w:val="22"/>
        </w:rPr>
      </w:pPr>
      <w:r>
        <w:rPr>
          <w:b/>
          <w:i/>
          <w:iCs/>
          <w:szCs w:val="22"/>
        </w:rPr>
        <w:t>Требование (заявление) о досрочном погашении Биржевых облигаций</w:t>
      </w:r>
      <w:r>
        <w:rPr>
          <w:b/>
          <w:i/>
          <w:szCs w:val="22"/>
        </w:rPr>
        <w:t xml:space="preserve"> направляется в соответствии с действующим законодательством.</w:t>
      </w:r>
    </w:p>
    <w:p w14:paraId="344163EC" w14:textId="77777777" w:rsidR="0050332B" w:rsidRDefault="0050332B">
      <w:pPr>
        <w:ind w:firstLine="539"/>
        <w:jc w:val="both"/>
        <w:rPr>
          <w:b/>
          <w:i/>
          <w:iCs/>
          <w:szCs w:val="22"/>
        </w:rPr>
      </w:pPr>
      <w:r>
        <w:rPr>
          <w:b/>
          <w:i/>
          <w:szCs w:val="22"/>
        </w:rPr>
        <w:t xml:space="preserve">Номинальный держатель направляет лицу, у которого ему открыт лицевой счет (счет депо) номинального держателя, </w:t>
      </w:r>
      <w:r>
        <w:rPr>
          <w:b/>
          <w:i/>
          <w:iCs/>
          <w:szCs w:val="22"/>
        </w:rPr>
        <w:t>Требование (заявление) о досрочном погашении Биржевых облигаций</w:t>
      </w:r>
      <w:r>
        <w:rPr>
          <w:b/>
          <w:i/>
          <w:szCs w:val="22"/>
        </w:rPr>
        <w:t xml:space="preserve"> лица, осуществляющего права по ценным бумагам, права на ценные бумаги которого он учитывает, и </w:t>
      </w:r>
      <w:r>
        <w:rPr>
          <w:b/>
          <w:i/>
          <w:iCs/>
          <w:szCs w:val="22"/>
        </w:rPr>
        <w:t>Требование (заявление) о досрочном погашении Биржевых облигаций</w:t>
      </w:r>
      <w:r>
        <w:rPr>
          <w:b/>
          <w:i/>
          <w:szCs w:val="22"/>
        </w:rPr>
        <w:t xml:space="preserve">, полученные им от своих депонентов - номинальных держателей и иностранных номинальных держателей. </w:t>
      </w:r>
    </w:p>
    <w:p w14:paraId="4BA32FB2" w14:textId="77777777" w:rsidR="0050332B" w:rsidRDefault="0050332B">
      <w:pPr>
        <w:ind w:firstLine="539"/>
        <w:jc w:val="both"/>
        <w:rPr>
          <w:b/>
          <w:i/>
          <w:iCs/>
          <w:szCs w:val="22"/>
        </w:rPr>
      </w:pPr>
      <w:r>
        <w:rPr>
          <w:b/>
          <w:i/>
          <w:iCs/>
          <w:szCs w:val="22"/>
        </w:rPr>
        <w:lastRenderedPageBreak/>
        <w:t>Требование (заявление) о досрочном погашении Биржевых облигаций</w:t>
      </w:r>
      <w:r>
        <w:rPr>
          <w:b/>
          <w:i/>
          <w:szCs w:val="22"/>
        </w:rPr>
        <w:t xml:space="preserve"> считается полученным Эмитентом в день его получения НРД.</w:t>
      </w:r>
    </w:p>
    <w:p w14:paraId="4723D9A7" w14:textId="77777777" w:rsidR="0050332B" w:rsidRDefault="0050332B">
      <w:pPr>
        <w:ind w:firstLine="539"/>
        <w:jc w:val="both"/>
        <w:rPr>
          <w:b/>
          <w:i/>
          <w:iCs/>
          <w:szCs w:val="22"/>
        </w:rPr>
      </w:pPr>
    </w:p>
    <w:p w14:paraId="4561AF83" w14:textId="77777777" w:rsidR="0050332B" w:rsidRDefault="0050332B">
      <w:pPr>
        <w:ind w:firstLine="539"/>
        <w:jc w:val="both"/>
        <w:rPr>
          <w:b/>
          <w:bCs/>
          <w:i/>
          <w:iCs/>
          <w:szCs w:val="22"/>
        </w:rPr>
      </w:pPr>
      <w:r>
        <w:rPr>
          <w:szCs w:val="22"/>
        </w:rPr>
        <w:t>Порядок и условия досрочного погашения облигаций по требованию их владельцев:</w:t>
      </w:r>
    </w:p>
    <w:p w14:paraId="4F97183E" w14:textId="77777777" w:rsidR="0050332B" w:rsidRDefault="0050332B">
      <w:pPr>
        <w:ind w:firstLine="539"/>
        <w:jc w:val="both"/>
        <w:rPr>
          <w:b/>
          <w:bCs/>
          <w:i/>
          <w:iCs/>
          <w:szCs w:val="22"/>
        </w:rPr>
      </w:pPr>
      <w:r>
        <w:rPr>
          <w:b/>
          <w:bCs/>
          <w:i/>
          <w:iCs/>
          <w:szCs w:val="22"/>
        </w:rPr>
        <w:t>Досрочное погашение Биржевых облигаций производится денежными средствами в безналичном порядке в валюте,</w:t>
      </w:r>
      <w:r>
        <w:rPr>
          <w:b/>
          <w:i/>
          <w:szCs w:val="22"/>
        </w:rPr>
        <w:t xml:space="preserve"> установленной Условиями выпуска</w:t>
      </w:r>
      <w:r>
        <w:rPr>
          <w:b/>
          <w:bCs/>
          <w:i/>
          <w:iCs/>
          <w:szCs w:val="22"/>
        </w:rPr>
        <w:t xml:space="preserve">. Возможность выбора владельцами Биржевых облигаций формы погашения Биржевых облигаций не предусмотрена. </w:t>
      </w:r>
    </w:p>
    <w:p w14:paraId="7289F2B0" w14:textId="77777777" w:rsidR="0050332B" w:rsidRDefault="0050332B">
      <w:pPr>
        <w:ind w:firstLine="539"/>
        <w:jc w:val="both"/>
        <w:rPr>
          <w:b/>
          <w:bCs/>
          <w:i/>
          <w:iCs/>
          <w:szCs w:val="22"/>
        </w:rPr>
      </w:pPr>
      <w:r>
        <w:rPr>
          <w:b/>
          <w:bCs/>
          <w:i/>
          <w:iCs/>
          <w:szCs w:val="22"/>
        </w:rPr>
        <w:t>Требование (заявление) о досрочном погашении</w:t>
      </w:r>
      <w:r>
        <w:rPr>
          <w:szCs w:val="22"/>
        </w:rPr>
        <w:t xml:space="preserve"> </w:t>
      </w:r>
      <w:r>
        <w:rPr>
          <w:b/>
          <w:bCs/>
          <w:i/>
          <w:iCs/>
          <w:szCs w:val="22"/>
        </w:rPr>
        <w:t>Биржевых облигаций, содержащее положения о выплате наличных денег, не удовлетворяется.</w:t>
      </w:r>
    </w:p>
    <w:p w14:paraId="313046EB" w14:textId="77777777" w:rsidR="0050332B" w:rsidRDefault="0050332B">
      <w:pPr>
        <w:ind w:firstLine="539"/>
        <w:jc w:val="both"/>
        <w:rPr>
          <w:b/>
          <w:bCs/>
          <w:i/>
          <w:iCs/>
          <w:szCs w:val="22"/>
        </w:rPr>
      </w:pPr>
    </w:p>
    <w:p w14:paraId="241D7E50" w14:textId="77777777" w:rsidR="0050332B" w:rsidRDefault="0050332B">
      <w:pPr>
        <w:ind w:firstLine="539"/>
        <w:jc w:val="both"/>
        <w:rPr>
          <w:b/>
          <w:bCs/>
          <w:i/>
          <w:iCs/>
          <w:szCs w:val="22"/>
        </w:rPr>
      </w:pPr>
      <w:r>
        <w:rPr>
          <w:b/>
          <w:bCs/>
          <w:i/>
          <w:iCs/>
          <w:szCs w:val="22"/>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14:paraId="1A838DD8" w14:textId="77777777" w:rsidR="0050332B" w:rsidRDefault="0050332B">
      <w:pPr>
        <w:ind w:firstLine="539"/>
        <w:jc w:val="both"/>
        <w:rPr>
          <w:b/>
          <w:bCs/>
          <w:i/>
          <w:iCs/>
          <w:szCs w:val="22"/>
        </w:rPr>
      </w:pPr>
    </w:p>
    <w:p w14:paraId="43E55596" w14:textId="77777777" w:rsidR="0050332B" w:rsidRDefault="0050332B">
      <w:pPr>
        <w:ind w:firstLine="539"/>
        <w:jc w:val="both"/>
        <w:rPr>
          <w:b/>
          <w:bCs/>
          <w:i/>
          <w:iCs/>
          <w:szCs w:val="22"/>
        </w:rPr>
      </w:pPr>
      <w:r>
        <w:rPr>
          <w:b/>
          <w:i/>
          <w:szCs w:val="22"/>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14:paraId="50112539" w14:textId="77777777" w:rsidR="0050332B" w:rsidRDefault="0050332B">
      <w:pPr>
        <w:ind w:firstLine="539"/>
        <w:jc w:val="both"/>
        <w:rPr>
          <w:b/>
          <w:i/>
          <w:szCs w:val="22"/>
        </w:rPr>
      </w:pPr>
      <w:r>
        <w:rPr>
          <w:b/>
          <w:bCs/>
          <w:i/>
          <w:iCs/>
          <w:szCs w:val="22"/>
        </w:rPr>
        <w:t>Указанные лица самостоятельно оценивают и несут риск того, что их личный закон</w:t>
      </w:r>
      <w:r>
        <w:rPr>
          <w:b/>
          <w:i/>
          <w:szCs w:val="22"/>
        </w:rPr>
        <w:t>, запрет или иное ограничение, наложенные государственными или иными уполномоченными органами могут</w:t>
      </w:r>
      <w:r>
        <w:rPr>
          <w:b/>
          <w:bCs/>
          <w:i/>
          <w:iCs/>
          <w:szCs w:val="22"/>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Pr>
          <w:b/>
          <w:i/>
          <w:szCs w:val="22"/>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3CCDCB5B" w14:textId="77777777" w:rsidR="0050332B" w:rsidRDefault="0050332B">
      <w:pPr>
        <w:ind w:firstLine="539"/>
        <w:jc w:val="both"/>
        <w:rPr>
          <w:b/>
          <w:i/>
          <w:szCs w:val="22"/>
        </w:rPr>
      </w:pPr>
    </w:p>
    <w:p w14:paraId="3DFF3F1F" w14:textId="77777777" w:rsidR="0050332B" w:rsidRDefault="0050332B">
      <w:pPr>
        <w:ind w:firstLine="539"/>
        <w:jc w:val="both"/>
        <w:rPr>
          <w:b/>
          <w:bCs/>
          <w:i/>
          <w:iCs/>
          <w:szCs w:val="22"/>
        </w:rPr>
      </w:pPr>
      <w:r>
        <w:rPr>
          <w:b/>
          <w:i/>
          <w:szCs w:val="22"/>
        </w:rPr>
        <w:t xml:space="preserve">Порядок и сроки открытия банковского счета в НРД регулируются законодательством </w:t>
      </w:r>
      <w:r>
        <w:rPr>
          <w:b/>
          <w:bCs/>
          <w:i/>
          <w:iCs/>
          <w:szCs w:val="22"/>
        </w:rPr>
        <w:t>Российской Федерации</w:t>
      </w:r>
      <w:r>
        <w:rPr>
          <w:b/>
          <w:i/>
          <w:szCs w:val="22"/>
        </w:rPr>
        <w:t>, нормативными актами Банка России, а также условиями договора, заключенного с НРД.</w:t>
      </w:r>
    </w:p>
    <w:p w14:paraId="042552AB" w14:textId="77777777" w:rsidR="0050332B" w:rsidRDefault="0050332B">
      <w:pPr>
        <w:ind w:firstLine="539"/>
        <w:jc w:val="both"/>
        <w:rPr>
          <w:b/>
          <w:bCs/>
          <w:i/>
          <w:iCs/>
          <w:szCs w:val="22"/>
        </w:rPr>
      </w:pPr>
      <w:r>
        <w:rPr>
          <w:b/>
          <w:bCs/>
          <w:i/>
          <w:iCs/>
          <w:szCs w:val="22"/>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26E12BC3" w14:textId="77777777" w:rsidR="0050332B" w:rsidRDefault="0050332B">
      <w:pPr>
        <w:ind w:firstLine="539"/>
        <w:jc w:val="both"/>
        <w:rPr>
          <w:b/>
          <w:bCs/>
          <w:i/>
          <w:iCs/>
          <w:szCs w:val="22"/>
        </w:rPr>
      </w:pPr>
      <w:r>
        <w:rPr>
          <w:b/>
          <w:bCs/>
          <w:i/>
          <w:iCs/>
          <w:szCs w:val="22"/>
        </w:rPr>
        <w:t xml:space="preserve">В течение 3 (Трех) рабочих дней с даты получения Требования (заявления) о досрочном погашении </w:t>
      </w:r>
      <w:r>
        <w:rPr>
          <w:b/>
          <w:i/>
          <w:szCs w:val="22"/>
        </w:rPr>
        <w:t>Биржевых облигаций</w:t>
      </w:r>
      <w:r>
        <w:rPr>
          <w:b/>
          <w:bCs/>
          <w:i/>
          <w:iCs/>
          <w:szCs w:val="22"/>
        </w:rPr>
        <w:t xml:space="preserve"> Эмитент осуществляет его проверку (далее – срок рассмотрения Требования (заявления) о досрочном погашении). </w:t>
      </w:r>
    </w:p>
    <w:p w14:paraId="27588FD0" w14:textId="77777777" w:rsidR="0050332B" w:rsidRDefault="0050332B">
      <w:pPr>
        <w:ind w:firstLine="539"/>
        <w:jc w:val="both"/>
        <w:rPr>
          <w:b/>
          <w:bCs/>
          <w:i/>
          <w:iCs/>
          <w:szCs w:val="22"/>
          <w:u w:val="single"/>
        </w:rPr>
      </w:pPr>
      <w:r>
        <w:rPr>
          <w:b/>
          <w:bCs/>
          <w:i/>
          <w:iCs/>
          <w:szCs w:val="22"/>
        </w:rPr>
        <w:t xml:space="preserve"> </w:t>
      </w:r>
    </w:p>
    <w:p w14:paraId="0B91EC57" w14:textId="59198DF7" w:rsidR="0050332B" w:rsidRDefault="0050332B">
      <w:pPr>
        <w:ind w:firstLine="539"/>
        <w:jc w:val="both"/>
        <w:rPr>
          <w:b/>
          <w:bCs/>
          <w:i/>
          <w:iCs/>
          <w:szCs w:val="22"/>
        </w:rPr>
      </w:pPr>
      <w:r>
        <w:rPr>
          <w:b/>
          <w:bCs/>
          <w:i/>
          <w:iCs/>
          <w:szCs w:val="22"/>
          <w:u w:val="single"/>
        </w:rPr>
        <w:t>В случае принятия Эмитентом решения об отказе</w:t>
      </w:r>
      <w:r>
        <w:rPr>
          <w:b/>
          <w:bCs/>
          <w:i/>
          <w:iCs/>
          <w:szCs w:val="22"/>
        </w:rPr>
        <w:t xml:space="preserve"> в удовлетворении Требования (заявления) о досрочном погашении Биржевых облигаций Эмитент не позднее, чем </w:t>
      </w:r>
      <w:proofErr w:type="gramStart"/>
      <w:r>
        <w:rPr>
          <w:b/>
          <w:bCs/>
          <w:i/>
          <w:iCs/>
          <w:szCs w:val="22"/>
        </w:rPr>
        <w:t>во  2</w:t>
      </w:r>
      <w:proofErr w:type="gramEnd"/>
      <w:r>
        <w:rPr>
          <w:b/>
          <w:bCs/>
          <w:i/>
          <w:iCs/>
          <w:szCs w:val="22"/>
        </w:rPr>
        <w:t xml:space="preserve">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w:t>
      </w:r>
      <w:r w:rsidR="003A7FE3" w:rsidRPr="003A7FE3">
        <w:rPr>
          <w:b/>
          <w:bCs/>
          <w:i/>
          <w:iCs/>
          <w:szCs w:val="22"/>
        </w:rPr>
        <w:t>путем передачи соответствующего сообщения НРД для направления своему депоненту</w:t>
      </w:r>
      <w:r>
        <w:rPr>
          <w:b/>
          <w:bCs/>
          <w:i/>
          <w:iCs/>
          <w:szCs w:val="22"/>
        </w:rPr>
        <w:t xml:space="preserve">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rPr>
          <w:szCs w:val="22"/>
        </w:rPr>
        <w:t xml:space="preserve"> </w:t>
      </w:r>
    </w:p>
    <w:p w14:paraId="78248DE8" w14:textId="77777777" w:rsidR="0050332B" w:rsidRDefault="0050332B">
      <w:pPr>
        <w:ind w:firstLine="539"/>
        <w:jc w:val="both"/>
        <w:rPr>
          <w:b/>
          <w:bCs/>
          <w:i/>
          <w:iCs/>
          <w:szCs w:val="22"/>
        </w:rPr>
      </w:pPr>
      <w:r>
        <w:rPr>
          <w:b/>
          <w:bCs/>
          <w:i/>
          <w:iCs/>
          <w:szCs w:val="22"/>
        </w:rPr>
        <w:lastRenderedPageBreak/>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14:paraId="2D65085A" w14:textId="77777777" w:rsidR="0050332B" w:rsidRDefault="0050332B">
      <w:pPr>
        <w:ind w:firstLine="539"/>
        <w:jc w:val="both"/>
        <w:rPr>
          <w:b/>
          <w:bCs/>
          <w:i/>
          <w:iCs/>
          <w:szCs w:val="22"/>
        </w:rPr>
      </w:pPr>
      <w:r>
        <w:rPr>
          <w:b/>
          <w:bCs/>
          <w:i/>
          <w:iCs/>
          <w:szCs w:val="22"/>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17FE1CF8" w14:textId="77777777" w:rsidR="0050332B" w:rsidRDefault="0050332B">
      <w:pPr>
        <w:ind w:firstLine="539"/>
        <w:jc w:val="both"/>
        <w:rPr>
          <w:b/>
          <w:bCs/>
          <w:i/>
          <w:iCs/>
          <w:szCs w:val="22"/>
        </w:rPr>
      </w:pPr>
    </w:p>
    <w:p w14:paraId="0AAA1962" w14:textId="77777777" w:rsidR="0050332B" w:rsidRDefault="0050332B">
      <w:pPr>
        <w:ind w:firstLine="539"/>
        <w:jc w:val="both"/>
        <w:rPr>
          <w:b/>
          <w:bCs/>
          <w:i/>
          <w:iCs/>
          <w:szCs w:val="22"/>
        </w:rPr>
      </w:pPr>
      <w:r>
        <w:rPr>
          <w:b/>
          <w:bCs/>
          <w:i/>
          <w:iCs/>
          <w:szCs w:val="22"/>
          <w:u w:val="single"/>
        </w:rPr>
        <w:t>В случае принятия Эмитентом решения об удовлетворении</w:t>
      </w:r>
      <w:r>
        <w:rPr>
          <w:b/>
          <w:bCs/>
          <w:i/>
          <w:iCs/>
          <w:szCs w:val="22"/>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w:t>
      </w:r>
      <w:r>
        <w:rPr>
          <w:b/>
          <w:i/>
          <w:szCs w:val="22"/>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Pr>
          <w:b/>
          <w:bCs/>
          <w:i/>
          <w:iCs/>
          <w:szCs w:val="22"/>
        </w:rPr>
        <w:t xml:space="preserve">осуществляется по встречным поручениям с контролем расчетов по денежным средствам. </w:t>
      </w:r>
    </w:p>
    <w:p w14:paraId="3A9C7C6C" w14:textId="6828515B" w:rsidR="0050332B" w:rsidRDefault="0050332B">
      <w:pPr>
        <w:ind w:firstLine="539"/>
        <w:jc w:val="both"/>
        <w:rPr>
          <w:b/>
          <w:bCs/>
          <w:i/>
          <w:iCs/>
          <w:szCs w:val="22"/>
        </w:rPr>
      </w:pPr>
      <w:r>
        <w:rPr>
          <w:b/>
          <w:bCs/>
          <w:i/>
          <w:iCs/>
          <w:szCs w:val="22"/>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w:t>
      </w:r>
      <w:r>
        <w:rPr>
          <w:b/>
          <w:i/>
          <w:szCs w:val="22"/>
        </w:rPr>
        <w:t>об удовлетворении Требования (заявления) о досрочном погашении Биржевых облигаций</w:t>
      </w:r>
      <w:r>
        <w:rPr>
          <w:b/>
          <w:bCs/>
          <w:i/>
          <w:iCs/>
          <w:szCs w:val="22"/>
        </w:rPr>
        <w:t xml:space="preserve"> путем передачи соответствующего сообщения </w:t>
      </w:r>
      <w:r w:rsidR="003A7FE3">
        <w:rPr>
          <w:b/>
          <w:bCs/>
          <w:i/>
          <w:iCs/>
          <w:szCs w:val="22"/>
        </w:rPr>
        <w:t xml:space="preserve">в </w:t>
      </w:r>
      <w:r w:rsidR="003A7FE3" w:rsidRPr="003A7FE3">
        <w:rPr>
          <w:b/>
          <w:bCs/>
          <w:i/>
          <w:iCs/>
          <w:szCs w:val="22"/>
        </w:rPr>
        <w:t>Н</w:t>
      </w:r>
      <w:r w:rsidR="003A7FE3">
        <w:rPr>
          <w:b/>
          <w:bCs/>
          <w:i/>
          <w:iCs/>
          <w:szCs w:val="22"/>
        </w:rPr>
        <w:t>РД для направления своим депонентам</w:t>
      </w:r>
      <w:r>
        <w:rPr>
          <w:b/>
          <w:bCs/>
          <w:i/>
          <w:iCs/>
          <w:szCs w:val="22"/>
        </w:rPr>
        <w:t xml:space="preserve"> в порядке, установленном НРД и указывает в </w:t>
      </w:r>
      <w:r>
        <w:rPr>
          <w:b/>
          <w:i/>
          <w:szCs w:val="22"/>
        </w:rPr>
        <w:t>таком</w:t>
      </w:r>
      <w:r>
        <w:rPr>
          <w:b/>
          <w:bCs/>
          <w:i/>
          <w:iCs/>
          <w:szCs w:val="22"/>
        </w:rPr>
        <w:t xml:space="preserve">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205E2170" w14:textId="77777777" w:rsidR="0050332B" w:rsidRDefault="0050332B">
      <w:pPr>
        <w:ind w:firstLine="539"/>
        <w:jc w:val="both"/>
        <w:rPr>
          <w:b/>
          <w:bCs/>
          <w:i/>
          <w:iCs/>
          <w:szCs w:val="22"/>
        </w:rPr>
      </w:pPr>
      <w:r>
        <w:rPr>
          <w:b/>
          <w:bCs/>
          <w:i/>
          <w:iCs/>
          <w:szCs w:val="22"/>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5635963C" w14:textId="77777777" w:rsidR="0050332B" w:rsidRDefault="0050332B">
      <w:pPr>
        <w:ind w:firstLine="539"/>
        <w:jc w:val="both"/>
        <w:rPr>
          <w:b/>
          <w:i/>
          <w:szCs w:val="22"/>
        </w:rPr>
      </w:pPr>
      <w:r>
        <w:rPr>
          <w:b/>
          <w:bCs/>
          <w:i/>
          <w:iCs/>
          <w:szCs w:val="22"/>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60D15FC0" w14:textId="77777777" w:rsidR="0050332B" w:rsidRDefault="0050332B">
      <w:pPr>
        <w:ind w:firstLine="539"/>
        <w:jc w:val="both"/>
        <w:rPr>
          <w:b/>
          <w:bCs/>
          <w:i/>
          <w:iCs/>
          <w:szCs w:val="22"/>
        </w:rPr>
      </w:pPr>
      <w:r>
        <w:rPr>
          <w:b/>
          <w:i/>
          <w:szCs w:val="22"/>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Pr>
          <w:b/>
          <w:bCs/>
          <w:i/>
          <w:iCs/>
          <w:szCs w:val="22"/>
        </w:rPr>
        <w:t xml:space="preserve">Российской Федерации </w:t>
      </w:r>
      <w:r>
        <w:rPr>
          <w:b/>
          <w:i/>
          <w:szCs w:val="22"/>
        </w:rPr>
        <w:t>срока исполнения Эмитентом обязательства по досрочному погашению Биржевых облигаций</w:t>
      </w:r>
      <w:r>
        <w:rPr>
          <w:b/>
          <w:bCs/>
          <w:i/>
          <w:iCs/>
          <w:szCs w:val="22"/>
        </w:rPr>
        <w:t xml:space="preserve"> (далее – Дата исполнения).</w:t>
      </w:r>
    </w:p>
    <w:p w14:paraId="5B532E6D" w14:textId="77777777" w:rsidR="0050332B" w:rsidRDefault="0050332B">
      <w:pPr>
        <w:ind w:firstLine="539"/>
        <w:jc w:val="both"/>
        <w:rPr>
          <w:b/>
          <w:bCs/>
          <w:i/>
          <w:iCs/>
          <w:szCs w:val="22"/>
        </w:rPr>
      </w:pPr>
      <w:r>
        <w:rPr>
          <w:b/>
          <w:bCs/>
          <w:i/>
          <w:iCs/>
          <w:szCs w:val="22"/>
        </w:rPr>
        <w:t xml:space="preserve">Дата исполнения не должна выпадать на нерабочий </w:t>
      </w:r>
      <w:r w:rsidR="00A0145F" w:rsidRPr="004D2106">
        <w:rPr>
          <w:b/>
          <w:bCs/>
          <w:i/>
          <w:iCs/>
          <w:szCs w:val="22"/>
        </w:rPr>
        <w:t>праздничный или выходной день - независимо от того, будет ли это государственный выходной день или выходной день для расчетных операций.</w:t>
      </w:r>
      <w:r w:rsidR="00A0145F" w:rsidDel="00A0145F">
        <w:rPr>
          <w:b/>
          <w:bCs/>
          <w:i/>
          <w:iCs/>
          <w:szCs w:val="22"/>
        </w:rPr>
        <w:t xml:space="preserve"> </w:t>
      </w:r>
    </w:p>
    <w:p w14:paraId="2128F819" w14:textId="77777777" w:rsidR="0050332B" w:rsidRDefault="0050332B">
      <w:pPr>
        <w:ind w:firstLine="539"/>
        <w:jc w:val="both"/>
        <w:rPr>
          <w:b/>
          <w:bCs/>
          <w:i/>
          <w:iCs/>
          <w:szCs w:val="22"/>
        </w:rPr>
      </w:pPr>
      <w:r>
        <w:rPr>
          <w:b/>
          <w:bCs/>
          <w:i/>
          <w:iCs/>
          <w:szCs w:val="22"/>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3BC28B28" w14:textId="77777777" w:rsidR="0050332B" w:rsidRDefault="0050332B">
      <w:pPr>
        <w:ind w:firstLine="539"/>
        <w:jc w:val="both"/>
        <w:rPr>
          <w:b/>
          <w:bCs/>
          <w:i/>
          <w:iCs/>
          <w:szCs w:val="22"/>
        </w:rPr>
      </w:pPr>
      <w:r>
        <w:rPr>
          <w:b/>
          <w:bCs/>
          <w:i/>
          <w:iCs/>
          <w:szCs w:val="22"/>
        </w:rPr>
        <w:t>Биржевые облигации, погашенные Эмитентом досрочно, не могут быть выпущены в обращение.</w:t>
      </w:r>
    </w:p>
    <w:p w14:paraId="31616096" w14:textId="77777777" w:rsidR="0050332B" w:rsidRDefault="0050332B">
      <w:pPr>
        <w:ind w:firstLine="539"/>
        <w:jc w:val="both"/>
        <w:rPr>
          <w:b/>
          <w:bCs/>
          <w:i/>
          <w:iCs/>
          <w:szCs w:val="22"/>
        </w:rPr>
      </w:pPr>
    </w:p>
    <w:p w14:paraId="7FC33946" w14:textId="77777777" w:rsidR="0050332B" w:rsidRDefault="0050332B">
      <w:pPr>
        <w:ind w:firstLine="539"/>
        <w:jc w:val="both"/>
        <w:rPr>
          <w:b/>
          <w:bCs/>
          <w:i/>
          <w:iCs/>
          <w:szCs w:val="22"/>
        </w:rPr>
      </w:pPr>
      <w:r>
        <w:rPr>
          <w:szCs w:val="22"/>
        </w:rPr>
        <w:t>Порядок раскрытия (представления) эмитентом информации о порядке и условиях досрочного погашения облигаций:</w:t>
      </w:r>
    </w:p>
    <w:p w14:paraId="7F792A03" w14:textId="77777777" w:rsidR="0050332B" w:rsidRDefault="0050332B">
      <w:pPr>
        <w:ind w:firstLine="539"/>
        <w:jc w:val="both"/>
        <w:rPr>
          <w:b/>
          <w:i/>
          <w:szCs w:val="22"/>
        </w:rPr>
      </w:pPr>
      <w:r>
        <w:rPr>
          <w:b/>
          <w:bCs/>
          <w:i/>
          <w:iCs/>
          <w:szCs w:val="22"/>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 и п. 8.11 Проспекта.</w:t>
      </w:r>
    </w:p>
    <w:p w14:paraId="664DB165" w14:textId="77777777" w:rsidR="0050332B" w:rsidRDefault="0050332B">
      <w:pPr>
        <w:ind w:firstLine="539"/>
        <w:jc w:val="both"/>
        <w:rPr>
          <w:b/>
          <w:bCs/>
          <w:i/>
          <w:iCs/>
          <w:szCs w:val="22"/>
        </w:rPr>
      </w:pPr>
      <w:r>
        <w:rPr>
          <w:b/>
          <w:i/>
          <w:szCs w:val="22"/>
        </w:rPr>
        <w:t xml:space="preserve">Также Эмитент обязан направить в НРД уведомление </w:t>
      </w:r>
      <w:r>
        <w:rPr>
          <w:b/>
          <w:bCs/>
          <w:i/>
          <w:iCs/>
          <w:szCs w:val="22"/>
        </w:rPr>
        <w:t xml:space="preserve">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w:t>
      </w:r>
      <w:r>
        <w:rPr>
          <w:b/>
          <w:bCs/>
          <w:i/>
          <w:iCs/>
          <w:szCs w:val="22"/>
        </w:rPr>
        <w:lastRenderedPageBreak/>
        <w:t>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4D9B56B8" w14:textId="77777777" w:rsidR="0050332B" w:rsidRDefault="0050332B">
      <w:pPr>
        <w:ind w:firstLine="539"/>
        <w:jc w:val="both"/>
        <w:rPr>
          <w:b/>
          <w:bCs/>
          <w:i/>
          <w:iCs/>
          <w:szCs w:val="22"/>
        </w:rPr>
      </w:pPr>
    </w:p>
    <w:p w14:paraId="5B5AA151" w14:textId="77777777" w:rsidR="0050332B" w:rsidRDefault="0050332B">
      <w:pPr>
        <w:ind w:firstLine="539"/>
        <w:jc w:val="both"/>
        <w:rPr>
          <w:b/>
          <w:bCs/>
          <w:i/>
          <w:iCs/>
          <w:szCs w:val="22"/>
        </w:rPr>
      </w:pPr>
      <w:r>
        <w:rPr>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3EEB7D6A" w14:textId="77777777" w:rsidR="0050332B" w:rsidRDefault="0050332B">
      <w:pPr>
        <w:ind w:firstLine="539"/>
        <w:jc w:val="both"/>
        <w:rPr>
          <w:szCs w:val="22"/>
        </w:rPr>
      </w:pPr>
      <w:r>
        <w:rPr>
          <w:b/>
          <w:bCs/>
          <w:i/>
          <w:iCs/>
          <w:szCs w:val="22"/>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w:t>
      </w:r>
      <w:r>
        <w:rPr>
          <w:b/>
          <w:bCs/>
          <w:i/>
          <w:szCs w:val="22"/>
        </w:rPr>
        <w:t>и п.8.11 Проспекта</w:t>
      </w:r>
      <w:r>
        <w:rPr>
          <w:b/>
          <w:bCs/>
          <w:i/>
          <w:iCs/>
          <w:szCs w:val="22"/>
        </w:rPr>
        <w:t xml:space="preserve">. </w:t>
      </w:r>
    </w:p>
    <w:p w14:paraId="6B370EF1" w14:textId="77777777" w:rsidR="0050332B" w:rsidRDefault="0050332B">
      <w:pPr>
        <w:ind w:firstLine="539"/>
        <w:jc w:val="both"/>
        <w:rPr>
          <w:szCs w:val="22"/>
        </w:rPr>
      </w:pPr>
    </w:p>
    <w:p w14:paraId="3A451FAC" w14:textId="77777777" w:rsidR="0050332B" w:rsidRDefault="0050332B">
      <w:pPr>
        <w:ind w:firstLine="539"/>
        <w:jc w:val="both"/>
        <w:rPr>
          <w:b/>
          <w:bCs/>
          <w:i/>
          <w:iCs/>
          <w:szCs w:val="22"/>
        </w:rPr>
      </w:pPr>
      <w:r>
        <w:rPr>
          <w:szCs w:val="22"/>
        </w:rPr>
        <w:t>Иные условия:</w:t>
      </w:r>
    </w:p>
    <w:p w14:paraId="08DCE786" w14:textId="77777777" w:rsidR="0050332B" w:rsidRDefault="0050332B">
      <w:pPr>
        <w:ind w:firstLine="539"/>
        <w:jc w:val="both"/>
        <w:rPr>
          <w:b/>
          <w:bCs/>
          <w:i/>
          <w:iCs/>
          <w:szCs w:val="22"/>
        </w:rPr>
      </w:pPr>
      <w:r>
        <w:rPr>
          <w:b/>
          <w:bCs/>
          <w:i/>
          <w:iCs/>
          <w:szCs w:val="22"/>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1DAAB196" w14:textId="77777777" w:rsidR="0050332B" w:rsidRDefault="0050332B">
      <w:pPr>
        <w:ind w:firstLine="539"/>
        <w:jc w:val="both"/>
        <w:rPr>
          <w:b/>
          <w:bCs/>
          <w:i/>
          <w:iCs/>
          <w:szCs w:val="22"/>
        </w:rPr>
      </w:pPr>
      <w:r>
        <w:rPr>
          <w:b/>
          <w:bCs/>
          <w:i/>
          <w:iCs/>
          <w:szCs w:val="22"/>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Закона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14:paraId="386B79EB" w14:textId="77777777" w:rsidR="0050332B" w:rsidRDefault="0050332B">
      <w:pPr>
        <w:ind w:firstLine="539"/>
        <w:jc w:val="both"/>
        <w:rPr>
          <w:b/>
          <w:bCs/>
          <w:i/>
          <w:iCs/>
          <w:szCs w:val="22"/>
        </w:rPr>
      </w:pPr>
      <w:r>
        <w:rPr>
          <w:b/>
          <w:bCs/>
          <w:i/>
          <w:iCs/>
          <w:szCs w:val="22"/>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0E310F94" w14:textId="77777777" w:rsidR="0050332B" w:rsidRDefault="0050332B">
      <w:pPr>
        <w:ind w:firstLine="539"/>
        <w:jc w:val="both"/>
        <w:rPr>
          <w:b/>
          <w:bCs/>
          <w:i/>
          <w:iCs/>
          <w:szCs w:val="22"/>
        </w:rPr>
      </w:pPr>
      <w:r>
        <w:rPr>
          <w:b/>
          <w:bCs/>
          <w:i/>
          <w:iCs/>
          <w:szCs w:val="22"/>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0B2F6720" w14:textId="77777777" w:rsidR="0050332B" w:rsidRDefault="0050332B">
      <w:pPr>
        <w:ind w:firstLine="539"/>
        <w:jc w:val="both"/>
        <w:rPr>
          <w:b/>
          <w:bCs/>
          <w:i/>
          <w:iCs/>
          <w:color w:val="000000"/>
          <w:spacing w:val="-1"/>
          <w:kern w:val="1"/>
          <w:position w:val="-11"/>
          <w:szCs w:val="22"/>
          <w:u w:val="single"/>
        </w:rPr>
      </w:pPr>
      <w:r>
        <w:rPr>
          <w:b/>
          <w:bCs/>
          <w:i/>
          <w:iCs/>
          <w:szCs w:val="22"/>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3493FF9B" w14:textId="77777777" w:rsidR="0050332B" w:rsidRDefault="0050332B">
      <w:pPr>
        <w:pStyle w:val="Base"/>
        <w:rPr>
          <w:szCs w:val="22"/>
        </w:rPr>
      </w:pPr>
      <w:r>
        <w:rPr>
          <w:rFonts w:ascii="Times New Roman" w:hAnsi="Times New Roman" w:cs="Times New Roman"/>
          <w:b/>
          <w:bCs/>
          <w:i/>
          <w:iCs/>
          <w:color w:val="000000"/>
          <w:spacing w:val="-1"/>
          <w:kern w:val="1"/>
          <w:position w:val="-11"/>
          <w:szCs w:val="22"/>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14:paraId="1E2343E9" w14:textId="77777777" w:rsidR="0050332B" w:rsidRDefault="0050332B">
      <w:pPr>
        <w:ind w:firstLine="540"/>
        <w:jc w:val="both"/>
        <w:rPr>
          <w:szCs w:val="22"/>
        </w:rPr>
      </w:pPr>
      <w:bookmarkStart w:id="1" w:name="_DV_M507"/>
      <w:bookmarkStart w:id="2" w:name="_DV_M508"/>
      <w:bookmarkStart w:id="3" w:name="_DV_M509"/>
      <w:bookmarkStart w:id="4" w:name="_DV_M510"/>
      <w:bookmarkStart w:id="5" w:name="_DV_M511"/>
      <w:bookmarkStart w:id="6" w:name="_DV_M512"/>
      <w:bookmarkStart w:id="7" w:name="_DV_M513"/>
      <w:bookmarkStart w:id="8" w:name="_DV_M514"/>
      <w:bookmarkStart w:id="9" w:name="_DV_M515"/>
      <w:bookmarkStart w:id="10" w:name="_DV_M517"/>
      <w:bookmarkStart w:id="11" w:name="_DV_M522"/>
      <w:bookmarkEnd w:id="1"/>
      <w:bookmarkEnd w:id="2"/>
      <w:bookmarkEnd w:id="3"/>
      <w:bookmarkEnd w:id="4"/>
      <w:bookmarkEnd w:id="5"/>
      <w:bookmarkEnd w:id="6"/>
      <w:bookmarkEnd w:id="7"/>
      <w:bookmarkEnd w:id="8"/>
      <w:bookmarkEnd w:id="9"/>
      <w:bookmarkEnd w:id="10"/>
      <w:bookmarkEnd w:id="11"/>
    </w:p>
    <w:p w14:paraId="49F1084D" w14:textId="77777777" w:rsidR="0050332B" w:rsidRDefault="0050332B">
      <w:pPr>
        <w:ind w:firstLine="539"/>
        <w:jc w:val="both"/>
        <w:rPr>
          <w:szCs w:val="22"/>
        </w:rPr>
      </w:pPr>
      <w:r>
        <w:rPr>
          <w:szCs w:val="22"/>
        </w:rPr>
        <w:t>9.5.2 Досрочное погашение по усмотрению эмитента</w:t>
      </w:r>
    </w:p>
    <w:p w14:paraId="3ED856D4" w14:textId="77777777" w:rsidR="0050332B" w:rsidRDefault="0050332B">
      <w:pPr>
        <w:ind w:firstLine="540"/>
        <w:jc w:val="both"/>
        <w:rPr>
          <w:szCs w:val="22"/>
        </w:rPr>
      </w:pPr>
    </w:p>
    <w:p w14:paraId="0C87C93A" w14:textId="77777777" w:rsidR="0050332B" w:rsidRDefault="0050332B">
      <w:pPr>
        <w:ind w:firstLine="539"/>
        <w:jc w:val="both"/>
        <w:rPr>
          <w:b/>
          <w:i/>
          <w:szCs w:val="22"/>
          <w:u w:val="single"/>
        </w:rPr>
      </w:pPr>
      <w:r>
        <w:rPr>
          <w:b/>
          <w:bCs/>
          <w:i/>
          <w:iCs/>
          <w:color w:val="000000"/>
          <w:spacing w:val="-1"/>
          <w:kern w:val="1"/>
          <w:position w:val="-11"/>
          <w:szCs w:val="22"/>
        </w:rPr>
        <w:t>Досрочное погашение Биржевых облигаций по усмотрению Эмитента осуществляется в отношении всех Биржевых облигаций Выпуска.</w:t>
      </w:r>
    </w:p>
    <w:p w14:paraId="503F711D" w14:textId="77777777" w:rsidR="0050332B" w:rsidRDefault="0050332B">
      <w:pPr>
        <w:ind w:firstLine="539"/>
        <w:jc w:val="both"/>
        <w:rPr>
          <w:b/>
          <w:i/>
          <w:szCs w:val="22"/>
          <w:u w:val="single"/>
        </w:rPr>
      </w:pPr>
    </w:p>
    <w:p w14:paraId="2CE34479" w14:textId="77777777" w:rsidR="0050332B" w:rsidRDefault="0050332B">
      <w:pPr>
        <w:ind w:firstLine="539"/>
        <w:jc w:val="both"/>
        <w:rPr>
          <w:b/>
          <w:bCs/>
          <w:i/>
          <w:iCs/>
          <w:color w:val="000000"/>
          <w:spacing w:val="-1"/>
          <w:kern w:val="1"/>
          <w:position w:val="-11"/>
          <w:szCs w:val="22"/>
          <w:u w:val="single"/>
        </w:rPr>
      </w:pPr>
      <w:r>
        <w:rPr>
          <w:b/>
          <w:i/>
          <w:szCs w:val="22"/>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Выпуска Биржевых облигаций будет определено соответствующими Условиями выпуска.</w:t>
      </w:r>
    </w:p>
    <w:p w14:paraId="25C68EC1" w14:textId="77777777" w:rsidR="0050332B" w:rsidRPr="00850C79" w:rsidRDefault="0050332B" w:rsidP="00850C79">
      <w:pPr>
        <w:ind w:firstLine="539"/>
        <w:jc w:val="both"/>
        <w:rPr>
          <w:b/>
          <w:i/>
          <w:szCs w:val="22"/>
          <w:u w:val="single"/>
        </w:rPr>
      </w:pPr>
      <w:r w:rsidRPr="00850C79">
        <w:rPr>
          <w:b/>
          <w:i/>
          <w:szCs w:val="22"/>
          <w:u w:val="single"/>
        </w:rPr>
        <w:t xml:space="preserve">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w:t>
      </w:r>
      <w:r>
        <w:rPr>
          <w:b/>
          <w:i/>
          <w:szCs w:val="22"/>
          <w:u w:val="single"/>
        </w:rPr>
        <w:t>по усмотрению Эмитента.</w:t>
      </w:r>
    </w:p>
    <w:p w14:paraId="4D5F4FD0" w14:textId="77777777" w:rsidR="0050332B" w:rsidRDefault="0050332B">
      <w:pPr>
        <w:pStyle w:val="Base"/>
        <w:rPr>
          <w:rFonts w:ascii="Times New Roman" w:hAnsi="Times New Roman" w:cs="Times New Roman"/>
          <w:b/>
          <w:bCs/>
          <w:i/>
          <w:iCs/>
          <w:color w:val="000000"/>
          <w:spacing w:val="-1"/>
          <w:kern w:val="1"/>
          <w:position w:val="-11"/>
          <w:szCs w:val="22"/>
          <w:u w:val="single"/>
        </w:rPr>
      </w:pPr>
    </w:p>
    <w:p w14:paraId="5C85C643" w14:textId="77777777" w:rsidR="0050332B" w:rsidRDefault="0050332B">
      <w:pPr>
        <w:ind w:firstLine="539"/>
        <w:jc w:val="both"/>
        <w:rPr>
          <w:szCs w:val="22"/>
        </w:rPr>
      </w:pPr>
      <w:r>
        <w:rPr>
          <w:b/>
          <w:bCs/>
          <w:i/>
          <w:iCs/>
          <w:color w:val="000000"/>
          <w:spacing w:val="-1"/>
          <w:kern w:val="1"/>
          <w:position w:val="-11"/>
          <w:szCs w:val="22"/>
        </w:rPr>
        <w:t>9.5.2.1.</w:t>
      </w:r>
    </w:p>
    <w:p w14:paraId="1313E12B" w14:textId="77777777" w:rsidR="0050332B" w:rsidRDefault="0050332B">
      <w:pPr>
        <w:ind w:firstLine="540"/>
        <w:jc w:val="both"/>
        <w:rPr>
          <w:b/>
          <w:bCs/>
          <w:i/>
          <w:iCs/>
          <w:color w:val="000000"/>
          <w:spacing w:val="-1"/>
          <w:kern w:val="1"/>
          <w:position w:val="-11"/>
          <w:szCs w:val="22"/>
        </w:rPr>
      </w:pPr>
      <w:r>
        <w:rPr>
          <w:szCs w:val="22"/>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7CB1E684"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 xml:space="preserve">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 управления Эмитента до даты начала размещения Биржевых облигаций (за исключением случаев досрочного погашения, описанных в п.9.5.2.3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дату/даты, в которую/ые возможно досрочное погашение Биржевых облигаций по усмотрению Эмитента. </w:t>
      </w:r>
    </w:p>
    <w:p w14:paraId="4FE5431F" w14:textId="77777777" w:rsidR="0050332B" w:rsidRDefault="0050332B">
      <w:pPr>
        <w:ind w:firstLine="539"/>
        <w:jc w:val="both"/>
        <w:rPr>
          <w:szCs w:val="22"/>
        </w:rPr>
      </w:pPr>
      <w:r>
        <w:rPr>
          <w:b/>
          <w:bCs/>
          <w:i/>
          <w:iCs/>
          <w:color w:val="000000"/>
          <w:spacing w:val="-1"/>
          <w:kern w:val="1"/>
          <w:position w:val="-11"/>
          <w:szCs w:val="22"/>
        </w:rPr>
        <w:lastRenderedPageBreak/>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294CEF21" w14:textId="77777777" w:rsidR="0050332B" w:rsidRDefault="0050332B">
      <w:pPr>
        <w:pStyle w:val="Base"/>
        <w:rPr>
          <w:rFonts w:ascii="Times New Roman" w:hAnsi="Times New Roman" w:cs="Times New Roman"/>
          <w:szCs w:val="22"/>
        </w:rPr>
      </w:pPr>
    </w:p>
    <w:p w14:paraId="077E89ED" w14:textId="77777777" w:rsidR="0050332B" w:rsidRDefault="0050332B">
      <w:pPr>
        <w:pStyle w:val="Base"/>
        <w:rPr>
          <w:b/>
          <w:bCs/>
          <w:i/>
          <w:iCs/>
          <w:color w:val="000000"/>
          <w:spacing w:val="-1"/>
          <w:kern w:val="1"/>
          <w:position w:val="-11"/>
          <w:szCs w:val="22"/>
        </w:rPr>
      </w:pPr>
      <w:r>
        <w:rPr>
          <w:rFonts w:ascii="Times New Roman" w:hAnsi="Times New Roman" w:cs="Times New Roman"/>
          <w:szCs w:val="22"/>
        </w:rPr>
        <w:t>порядок раскрытия информации об условиях досрочного погашения облигаций по усмотрению Эмитента:</w:t>
      </w:r>
    </w:p>
    <w:p w14:paraId="1C7E00C6"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 xml:space="preserve">Сообщение о возможности досрочного погашения Биржевых облигаций по усмотрению Эмитента раскрывается в порядке, указанном в п. 11 Программы </w:t>
      </w:r>
      <w:r w:rsidRPr="00850C79">
        <w:rPr>
          <w:b/>
          <w:bCs/>
          <w:i/>
          <w:iCs/>
          <w:color w:val="000000"/>
          <w:spacing w:val="-1"/>
          <w:kern w:val="1"/>
          <w:position w:val="-11"/>
          <w:szCs w:val="22"/>
        </w:rPr>
        <w:t>и п.8.11 Проспекта</w:t>
      </w:r>
      <w:r>
        <w:rPr>
          <w:b/>
          <w:bCs/>
          <w:i/>
          <w:iCs/>
          <w:color w:val="000000"/>
          <w:spacing w:val="-1"/>
          <w:kern w:val="1"/>
          <w:position w:val="-11"/>
          <w:szCs w:val="22"/>
        </w:rPr>
        <w:t xml:space="preserve">. </w:t>
      </w:r>
    </w:p>
    <w:p w14:paraId="28F05DD5"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Эмитент информирует Биржу и НРД о возможности досрочного погашения или о том, что решение о возможности досрочного погашения не принято, в согласованном порядке и до даты начала размещения Биржевых облигаций.</w:t>
      </w:r>
    </w:p>
    <w:p w14:paraId="284C8D2C" w14:textId="77777777" w:rsidR="0050332B" w:rsidRDefault="0050332B">
      <w:pPr>
        <w:ind w:firstLine="539"/>
        <w:jc w:val="both"/>
        <w:rPr>
          <w:b/>
          <w:bCs/>
          <w:i/>
          <w:iCs/>
          <w:color w:val="000000"/>
          <w:spacing w:val="-1"/>
          <w:kern w:val="1"/>
          <w:position w:val="-11"/>
          <w:szCs w:val="22"/>
        </w:rPr>
      </w:pPr>
    </w:p>
    <w:p w14:paraId="1BD08DD4" w14:textId="77777777" w:rsidR="0050332B" w:rsidRDefault="0050332B">
      <w:pPr>
        <w:pStyle w:val="Base"/>
        <w:rPr>
          <w:b/>
          <w:bCs/>
          <w:i/>
          <w:iCs/>
          <w:color w:val="000000"/>
          <w:spacing w:val="-1"/>
          <w:kern w:val="1"/>
          <w:position w:val="-11"/>
          <w:szCs w:val="22"/>
        </w:rPr>
      </w:pPr>
      <w:r>
        <w:rPr>
          <w:rFonts w:ascii="Times New Roman" w:hAnsi="Times New Roman" w:cs="Times New Roman"/>
          <w:szCs w:val="22"/>
        </w:rPr>
        <w:t>порядок и условия досрочного погашения облигаций по усмотрению эмитента</w:t>
      </w:r>
    </w:p>
    <w:p w14:paraId="2ADDC460"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 xml:space="preserve">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w:t>
      </w:r>
      <w:r w:rsidRPr="003C2DD4">
        <w:rPr>
          <w:b/>
          <w:bCs/>
          <w:i/>
          <w:iCs/>
          <w:color w:val="000000"/>
          <w:spacing w:val="-1"/>
          <w:kern w:val="1"/>
          <w:position w:val="-11"/>
          <w:szCs w:val="22"/>
        </w:rPr>
        <w:t xml:space="preserve">календарных </w:t>
      </w:r>
      <w:r>
        <w:rPr>
          <w:b/>
          <w:bCs/>
          <w:i/>
          <w:iCs/>
          <w:color w:val="000000"/>
          <w:spacing w:val="-1"/>
          <w:kern w:val="1"/>
          <w:position w:val="-11"/>
          <w:szCs w:val="22"/>
        </w:rPr>
        <w:t>дней до даты досрочного погашения, определенной в решении Эмитента о возможности досрочного погашения Биржевых облигаций по усмотрению Эмитента.</w:t>
      </w:r>
    </w:p>
    <w:p w14:paraId="18C35FDC" w14:textId="77777777" w:rsidR="0050332B" w:rsidRDefault="0050332B">
      <w:pPr>
        <w:ind w:firstLine="539"/>
        <w:jc w:val="both"/>
        <w:rPr>
          <w:b/>
          <w:bCs/>
          <w:i/>
          <w:iCs/>
          <w:color w:val="000000"/>
          <w:spacing w:val="-1"/>
          <w:kern w:val="1"/>
          <w:position w:val="-11"/>
          <w:szCs w:val="22"/>
        </w:rPr>
      </w:pPr>
    </w:p>
    <w:p w14:paraId="1A412B41"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Данное решение принимается единоличным исполнительным органом Эмитента.</w:t>
      </w:r>
    </w:p>
    <w:p w14:paraId="51251628" w14:textId="77777777" w:rsidR="0050332B" w:rsidRDefault="0050332B">
      <w:pPr>
        <w:ind w:firstLine="539"/>
        <w:jc w:val="both"/>
        <w:rPr>
          <w:b/>
          <w:bCs/>
          <w:i/>
          <w:iCs/>
          <w:color w:val="000000"/>
          <w:spacing w:val="-1"/>
          <w:kern w:val="1"/>
          <w:position w:val="-11"/>
          <w:szCs w:val="22"/>
        </w:rPr>
      </w:pPr>
    </w:p>
    <w:p w14:paraId="16CFE98E" w14:textId="77777777" w:rsidR="0050332B" w:rsidRDefault="0050332B">
      <w:pPr>
        <w:pStyle w:val="Base"/>
        <w:rPr>
          <w:b/>
          <w:bCs/>
          <w:i/>
          <w:iCs/>
          <w:color w:val="000000"/>
          <w:spacing w:val="-1"/>
          <w:kern w:val="1"/>
          <w:position w:val="-11"/>
          <w:szCs w:val="22"/>
        </w:rPr>
      </w:pPr>
      <w:r>
        <w:rPr>
          <w:rFonts w:ascii="Times New Roman" w:hAnsi="Times New Roman" w:cs="Times New Roman"/>
          <w:szCs w:val="22"/>
        </w:rPr>
        <w:t>порядок раскрытия информации о порядке и условиях досрочного погашения облигаций по усмотрению Эмитента:</w:t>
      </w:r>
    </w:p>
    <w:p w14:paraId="413FAB14" w14:textId="77777777" w:rsidR="0050332B" w:rsidRPr="00850C79" w:rsidRDefault="0050332B">
      <w:pPr>
        <w:ind w:firstLine="539"/>
        <w:jc w:val="both"/>
        <w:rPr>
          <w:b/>
          <w:bCs/>
          <w:i/>
          <w:iCs/>
          <w:color w:val="000000"/>
          <w:spacing w:val="-1"/>
          <w:kern w:val="1"/>
          <w:position w:val="-11"/>
          <w:szCs w:val="22"/>
        </w:rPr>
      </w:pPr>
      <w:r>
        <w:rPr>
          <w:b/>
          <w:bCs/>
          <w:i/>
          <w:iCs/>
          <w:color w:val="000000"/>
          <w:spacing w:val="-1"/>
          <w:kern w:val="1"/>
          <w:position w:val="-11"/>
          <w:szCs w:val="22"/>
        </w:rPr>
        <w:t xml:space="preserve">Сообщение о принятом решении о досрочном погашении Биржевых облигаций по усмотрению Эмитента раскрывается в порядке, указанном в п. 11 Программы </w:t>
      </w:r>
      <w:r w:rsidRPr="00850C79">
        <w:rPr>
          <w:b/>
          <w:bCs/>
          <w:i/>
          <w:iCs/>
          <w:color w:val="000000"/>
          <w:spacing w:val="-1"/>
          <w:kern w:val="1"/>
          <w:position w:val="-11"/>
          <w:szCs w:val="22"/>
        </w:rPr>
        <w:t>и п.8.11 Проспекта</w:t>
      </w:r>
      <w:r>
        <w:rPr>
          <w:b/>
          <w:bCs/>
          <w:i/>
          <w:iCs/>
          <w:color w:val="000000"/>
          <w:spacing w:val="-1"/>
          <w:kern w:val="1"/>
          <w:position w:val="-11"/>
          <w:szCs w:val="22"/>
        </w:rPr>
        <w:t>.</w:t>
      </w:r>
    </w:p>
    <w:p w14:paraId="4292E479" w14:textId="77777777" w:rsidR="0050332B" w:rsidRDefault="0050332B">
      <w:pPr>
        <w:ind w:firstLine="539"/>
        <w:jc w:val="both"/>
      </w:pPr>
    </w:p>
    <w:p w14:paraId="1853D75E"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в согласованном порядке. Также Эмитент информирует НРД о размере накопленного купонного дохода, рассчитанного на дату досрочного погашения.</w:t>
      </w:r>
    </w:p>
    <w:p w14:paraId="6379E9B8" w14:textId="77777777" w:rsidR="0050332B" w:rsidRDefault="0050332B">
      <w:pPr>
        <w:ind w:firstLine="539"/>
        <w:jc w:val="both"/>
        <w:rPr>
          <w:b/>
          <w:bCs/>
          <w:i/>
          <w:iCs/>
          <w:color w:val="000000"/>
          <w:spacing w:val="-1"/>
          <w:kern w:val="1"/>
          <w:position w:val="-11"/>
          <w:szCs w:val="22"/>
        </w:rPr>
      </w:pPr>
    </w:p>
    <w:p w14:paraId="57081700" w14:textId="77777777" w:rsidR="0050332B" w:rsidRDefault="0050332B">
      <w:pPr>
        <w:pStyle w:val="Basic"/>
        <w:rPr>
          <w:b/>
          <w:bCs/>
          <w:i/>
          <w:iCs/>
          <w:color w:val="000000"/>
          <w:spacing w:val="-1"/>
          <w:kern w:val="1"/>
          <w:position w:val="-11"/>
        </w:rPr>
      </w:pPr>
      <w:r>
        <w:rPr>
          <w:b/>
          <w:bCs/>
          <w:i/>
          <w:iCs/>
        </w:rPr>
        <w:t xml:space="preserve">В случае если Эмитентом не позднее чем за 14 (Четырнадцать) </w:t>
      </w:r>
      <w:r>
        <w:rPr>
          <w:b/>
          <w:bCs/>
          <w:i/>
          <w:iCs/>
          <w:szCs w:val="22"/>
        </w:rPr>
        <w:t xml:space="preserve">календарных </w:t>
      </w:r>
      <w:r>
        <w:rPr>
          <w:b/>
          <w:bCs/>
          <w:i/>
          <w:iCs/>
        </w:rPr>
        <w:t xml:space="preserve">дней до даты досрочного погашения, определенной в решении Эмитента о возможности досрочного погашения Биржевых облигаций по усмотрению Эмитента, не </w:t>
      </w:r>
      <w:r>
        <w:rPr>
          <w:rStyle w:val="BasicChar"/>
          <w:b/>
          <w:bCs/>
          <w:i/>
          <w:iCs/>
        </w:rPr>
        <w:t xml:space="preserve">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в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 </w:t>
      </w:r>
    </w:p>
    <w:p w14:paraId="6C674F10" w14:textId="77777777" w:rsidR="0050332B" w:rsidRDefault="0050332B">
      <w:pPr>
        <w:ind w:firstLine="539"/>
        <w:jc w:val="both"/>
        <w:rPr>
          <w:b/>
          <w:bCs/>
          <w:i/>
          <w:iCs/>
          <w:color w:val="000000"/>
          <w:spacing w:val="-1"/>
          <w:kern w:val="1"/>
          <w:position w:val="-11"/>
        </w:rPr>
      </w:pPr>
    </w:p>
    <w:p w14:paraId="52510083" w14:textId="77777777" w:rsidR="0050332B" w:rsidRDefault="0050332B">
      <w:pPr>
        <w:pStyle w:val="Basic"/>
        <w:rPr>
          <w:b/>
          <w:bCs/>
          <w:i/>
          <w:iCs/>
          <w:color w:val="000000"/>
          <w:spacing w:val="-1"/>
          <w:kern w:val="1"/>
          <w:position w:val="-11"/>
          <w:szCs w:val="22"/>
        </w:rPr>
      </w:pPr>
      <w:r>
        <w:rPr>
          <w:bCs/>
          <w:iCs/>
        </w:rPr>
        <w:t>стоимость (порядок определения стоимости) досрочного погашения:</w:t>
      </w:r>
      <w:r>
        <w:rPr>
          <w:b/>
          <w:bCs/>
          <w:i/>
          <w:iCs/>
        </w:rPr>
        <w:t xml:space="preserve"> Биржевые облигации досрочно погашаются по Непогашенной части номинальной стоимости, при этом выплачивается накопленный купонный доход, рассчитываемый на дату досрочного погашения в соответствии с п. 18 Программы и </w:t>
      </w:r>
      <w:r>
        <w:rPr>
          <w:b/>
          <w:bCs/>
          <w:i/>
        </w:rPr>
        <w:t xml:space="preserve">п.8.19 Проспекта. </w:t>
      </w:r>
    </w:p>
    <w:p w14:paraId="088D8A6B" w14:textId="77777777" w:rsidR="0050332B" w:rsidRDefault="0050332B">
      <w:pPr>
        <w:ind w:firstLine="539"/>
        <w:jc w:val="both"/>
        <w:rPr>
          <w:b/>
          <w:bCs/>
          <w:i/>
          <w:iCs/>
          <w:color w:val="000000"/>
          <w:spacing w:val="-1"/>
          <w:kern w:val="1"/>
          <w:position w:val="-11"/>
          <w:szCs w:val="22"/>
        </w:rPr>
      </w:pPr>
    </w:p>
    <w:p w14:paraId="3903E2C5" w14:textId="77777777" w:rsidR="0050332B" w:rsidRDefault="0050332B">
      <w:pPr>
        <w:pStyle w:val="Base"/>
        <w:rPr>
          <w:b/>
          <w:bCs/>
          <w:i/>
          <w:iCs/>
          <w:color w:val="000000"/>
          <w:spacing w:val="-1"/>
          <w:kern w:val="1"/>
          <w:position w:val="-11"/>
          <w:szCs w:val="22"/>
        </w:rPr>
      </w:pPr>
      <w:r>
        <w:rPr>
          <w:rFonts w:ascii="Times New Roman" w:hAnsi="Times New Roman" w:cs="Times New Roman"/>
          <w:szCs w:val="22"/>
        </w:rPr>
        <w:t>Срок, в течение которого облигации могут быть досрочно погашены эмитентом</w:t>
      </w:r>
    </w:p>
    <w:p w14:paraId="651F665F" w14:textId="77777777" w:rsidR="0050332B" w:rsidRDefault="0050332B">
      <w:pPr>
        <w:ind w:firstLine="539"/>
        <w:jc w:val="both"/>
        <w:rPr>
          <w:szCs w:val="22"/>
        </w:rPr>
      </w:pPr>
      <w:r>
        <w:rPr>
          <w:b/>
          <w:bCs/>
          <w:i/>
          <w:iCs/>
          <w:color w:val="000000"/>
          <w:spacing w:val="-1"/>
          <w:kern w:val="1"/>
          <w:position w:val="-11"/>
          <w:szCs w:val="22"/>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p>
    <w:p w14:paraId="00A73D4E" w14:textId="77777777" w:rsidR="0050332B" w:rsidRDefault="0050332B">
      <w:pPr>
        <w:pStyle w:val="Base"/>
        <w:rPr>
          <w:rFonts w:ascii="Times New Roman" w:hAnsi="Times New Roman" w:cs="Times New Roman"/>
          <w:szCs w:val="22"/>
        </w:rPr>
      </w:pPr>
    </w:p>
    <w:p w14:paraId="2AE7974E" w14:textId="77777777" w:rsidR="0050332B" w:rsidRDefault="0050332B">
      <w:pPr>
        <w:pStyle w:val="Base"/>
        <w:rPr>
          <w:b/>
          <w:bCs/>
          <w:i/>
          <w:iCs/>
          <w:color w:val="000000"/>
          <w:spacing w:val="-1"/>
          <w:kern w:val="1"/>
          <w:position w:val="-11"/>
          <w:szCs w:val="22"/>
        </w:rPr>
      </w:pPr>
      <w:r>
        <w:rPr>
          <w:rFonts w:ascii="Times New Roman" w:hAnsi="Times New Roman" w:cs="Times New Roman"/>
          <w:szCs w:val="22"/>
        </w:rPr>
        <w:t xml:space="preserve">Дата начала досрочного погашения: </w:t>
      </w:r>
    </w:p>
    <w:p w14:paraId="11A44722" w14:textId="77777777" w:rsidR="0050332B" w:rsidRDefault="0050332B">
      <w:pPr>
        <w:ind w:firstLine="539"/>
        <w:jc w:val="both"/>
        <w:rPr>
          <w:szCs w:val="22"/>
        </w:rPr>
      </w:pPr>
      <w:r>
        <w:rPr>
          <w:b/>
          <w:bCs/>
          <w:i/>
          <w:iCs/>
          <w:color w:val="000000"/>
          <w:spacing w:val="-1"/>
          <w:kern w:val="1"/>
          <w:position w:val="-11"/>
          <w:szCs w:val="22"/>
        </w:rP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p>
    <w:p w14:paraId="6649A061" w14:textId="77777777" w:rsidR="0050332B" w:rsidRDefault="0050332B">
      <w:pPr>
        <w:pStyle w:val="Base"/>
        <w:rPr>
          <w:rFonts w:ascii="Times New Roman" w:hAnsi="Times New Roman" w:cs="Times New Roman"/>
          <w:szCs w:val="22"/>
        </w:rPr>
      </w:pPr>
    </w:p>
    <w:p w14:paraId="319A9433" w14:textId="77777777" w:rsidR="0050332B" w:rsidRDefault="0050332B">
      <w:pPr>
        <w:pStyle w:val="Base"/>
        <w:rPr>
          <w:b/>
          <w:bCs/>
          <w:i/>
          <w:iCs/>
          <w:color w:val="000000"/>
          <w:spacing w:val="-1"/>
          <w:kern w:val="1"/>
          <w:position w:val="-11"/>
          <w:szCs w:val="22"/>
        </w:rPr>
      </w:pPr>
      <w:r>
        <w:rPr>
          <w:rFonts w:ascii="Times New Roman" w:hAnsi="Times New Roman" w:cs="Times New Roman"/>
          <w:szCs w:val="22"/>
        </w:rPr>
        <w:t>Дата окончания досрочного погашения:</w:t>
      </w:r>
    </w:p>
    <w:p w14:paraId="12343A5A" w14:textId="77777777" w:rsidR="0050332B" w:rsidRDefault="0050332B">
      <w:pPr>
        <w:ind w:firstLine="539"/>
        <w:jc w:val="both"/>
        <w:rPr>
          <w:szCs w:val="22"/>
        </w:rPr>
      </w:pPr>
      <w:r>
        <w:rPr>
          <w:b/>
          <w:bCs/>
          <w:i/>
          <w:iCs/>
          <w:color w:val="000000"/>
          <w:spacing w:val="-1"/>
          <w:kern w:val="1"/>
          <w:position w:val="-11"/>
          <w:szCs w:val="22"/>
        </w:rPr>
        <w:t>Даты начала и окончания досрочного погашения Биржевых облигаций совпадают.</w:t>
      </w:r>
    </w:p>
    <w:p w14:paraId="78AF4FA8" w14:textId="77777777" w:rsidR="0050332B" w:rsidRDefault="0050332B">
      <w:pPr>
        <w:pStyle w:val="Base"/>
        <w:rPr>
          <w:rFonts w:ascii="Times New Roman" w:hAnsi="Times New Roman" w:cs="Times New Roman"/>
          <w:szCs w:val="22"/>
        </w:rPr>
      </w:pPr>
    </w:p>
    <w:p w14:paraId="788FCC60" w14:textId="77777777" w:rsidR="0050332B" w:rsidRDefault="0050332B">
      <w:pPr>
        <w:ind w:firstLine="540"/>
        <w:jc w:val="both"/>
        <w:rPr>
          <w:b/>
          <w:bCs/>
          <w:i/>
          <w:iCs/>
        </w:rPr>
      </w:pPr>
      <w:r>
        <w:rPr>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3FA071E4" w14:textId="77777777" w:rsidR="0050332B" w:rsidRDefault="0050332B">
      <w:pPr>
        <w:pStyle w:val="Basic"/>
        <w:rPr>
          <w:b/>
          <w:bCs/>
          <w:i/>
          <w:iCs/>
          <w:color w:val="000000"/>
          <w:spacing w:val="-1"/>
          <w:kern w:val="1"/>
          <w:position w:val="-11"/>
          <w:szCs w:val="22"/>
        </w:rPr>
      </w:pPr>
      <w:r>
        <w:rPr>
          <w:b/>
          <w:bCs/>
          <w:i/>
          <w:iCs/>
        </w:rPr>
        <w:lastRenderedPageBreak/>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14:paraId="093E0AC7" w14:textId="77777777" w:rsidR="0050332B" w:rsidRDefault="0050332B">
      <w:pPr>
        <w:ind w:firstLine="539"/>
        <w:jc w:val="both"/>
        <w:rPr>
          <w:b/>
          <w:bCs/>
          <w:i/>
          <w:iCs/>
          <w:color w:val="000000"/>
          <w:spacing w:val="-1"/>
          <w:kern w:val="1"/>
          <w:position w:val="-11"/>
          <w:szCs w:val="22"/>
        </w:rPr>
      </w:pPr>
    </w:p>
    <w:p w14:paraId="2C302AB1" w14:textId="77777777" w:rsidR="0050332B" w:rsidRDefault="0050332B">
      <w:pPr>
        <w:ind w:firstLine="539"/>
        <w:jc w:val="both"/>
        <w:rPr>
          <w:szCs w:val="22"/>
        </w:rPr>
      </w:pPr>
      <w:r>
        <w:rPr>
          <w:b/>
          <w:bCs/>
          <w:i/>
          <w:iCs/>
          <w:color w:val="000000"/>
          <w:spacing w:val="-1"/>
          <w:kern w:val="1"/>
          <w:position w:val="-11"/>
          <w:szCs w:val="22"/>
        </w:rPr>
        <w:t>9.5.2.2.</w:t>
      </w:r>
    </w:p>
    <w:p w14:paraId="4EE29D32" w14:textId="77777777" w:rsidR="0050332B" w:rsidRDefault="0050332B">
      <w:pPr>
        <w:pStyle w:val="Base"/>
        <w:rPr>
          <w:b/>
          <w:bCs/>
          <w:i/>
          <w:iCs/>
          <w:color w:val="000000"/>
          <w:spacing w:val="-1"/>
          <w:kern w:val="1"/>
          <w:position w:val="-11"/>
          <w:szCs w:val="22"/>
        </w:rPr>
      </w:pPr>
      <w:r>
        <w:rPr>
          <w:rFonts w:ascii="Times New Roman" w:hAnsi="Times New Roman" w:cs="Times New Roman"/>
          <w:szCs w:val="22"/>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66B55949"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562F225B"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Данное решение принимается единоличным исполнительным органом Эмитента.</w:t>
      </w:r>
    </w:p>
    <w:p w14:paraId="6945D8EB"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379FA3BC" w14:textId="77777777" w:rsidR="0050332B" w:rsidRDefault="0050332B">
      <w:pPr>
        <w:ind w:firstLine="539"/>
        <w:jc w:val="both"/>
        <w:rPr>
          <w:b/>
          <w:bCs/>
          <w:i/>
          <w:iCs/>
          <w:color w:val="000000"/>
          <w:spacing w:val="-1"/>
          <w:kern w:val="1"/>
          <w:position w:val="-11"/>
          <w:szCs w:val="22"/>
        </w:rPr>
      </w:pPr>
    </w:p>
    <w:p w14:paraId="02594083" w14:textId="77777777" w:rsidR="0050332B" w:rsidRDefault="0050332B">
      <w:pPr>
        <w:pStyle w:val="Base"/>
        <w:rPr>
          <w:rFonts w:ascii="Times New Roman" w:hAnsi="Times New Roman" w:cs="Times New Roman"/>
          <w:szCs w:val="22"/>
        </w:rPr>
      </w:pPr>
      <w:r>
        <w:rPr>
          <w:rFonts w:ascii="Times New Roman" w:hAnsi="Times New Roman" w:cs="Times New Roman"/>
          <w:szCs w:val="22"/>
        </w:rPr>
        <w:t>порядок раскрытия информации о порядке и условиях частичного досрочного погашения облигаций по усмотрению Эмитента:</w:t>
      </w:r>
    </w:p>
    <w:p w14:paraId="350C9391" w14:textId="77777777" w:rsidR="0050332B" w:rsidRDefault="0050332B">
      <w:pPr>
        <w:pStyle w:val="Base"/>
        <w:rPr>
          <w:rFonts w:ascii="Times New Roman" w:hAnsi="Times New Roman" w:cs="Times New Roman"/>
          <w:szCs w:val="22"/>
        </w:rPr>
      </w:pPr>
    </w:p>
    <w:p w14:paraId="3E860170"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 xml:space="preserve">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w:t>
      </w:r>
      <w:r w:rsidRPr="00850C79">
        <w:rPr>
          <w:b/>
          <w:bCs/>
          <w:i/>
          <w:iCs/>
          <w:color w:val="000000"/>
          <w:spacing w:val="-1"/>
          <w:kern w:val="1"/>
          <w:position w:val="-11"/>
          <w:szCs w:val="22"/>
        </w:rPr>
        <w:t>и п.8.11 Проспекта</w:t>
      </w:r>
      <w:r>
        <w:rPr>
          <w:b/>
          <w:bCs/>
          <w:i/>
          <w:iCs/>
          <w:color w:val="000000"/>
          <w:spacing w:val="-1"/>
          <w:kern w:val="1"/>
          <w:position w:val="-11"/>
          <w:szCs w:val="22"/>
        </w:rPr>
        <w:t>.</w:t>
      </w:r>
    </w:p>
    <w:p w14:paraId="35F1F56A" w14:textId="77777777" w:rsidR="0050332B" w:rsidRDefault="0050332B">
      <w:pPr>
        <w:ind w:firstLine="539"/>
        <w:jc w:val="both"/>
        <w:rPr>
          <w:b/>
          <w:bCs/>
          <w:i/>
          <w:iCs/>
          <w:color w:val="000000"/>
          <w:spacing w:val="-1"/>
          <w:kern w:val="1"/>
          <w:position w:val="-11"/>
          <w:szCs w:val="22"/>
        </w:rPr>
      </w:pPr>
    </w:p>
    <w:p w14:paraId="1E60A12D"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 xml:space="preserve">Эмитент информирует Биржу и НРД о принятых решениях, в том числе о размере </w:t>
      </w:r>
      <w:r w:rsidRPr="00850C79">
        <w:rPr>
          <w:b/>
          <w:bCs/>
          <w:i/>
          <w:iCs/>
          <w:color w:val="000000"/>
          <w:spacing w:val="-1"/>
          <w:kern w:val="1"/>
          <w:position w:val="-11"/>
          <w:szCs w:val="22"/>
        </w:rPr>
        <w:t xml:space="preserve">погашаемой части номинальной стоимости Биржевых облигаций и </w:t>
      </w:r>
      <w:r>
        <w:rPr>
          <w:b/>
          <w:bCs/>
          <w:i/>
          <w:iCs/>
          <w:color w:val="000000"/>
          <w:spacing w:val="-1"/>
          <w:kern w:val="1"/>
          <w:position w:val="-11"/>
          <w:szCs w:val="22"/>
        </w:rPr>
        <w:t>остатка номинальной стоимости Биржевых облигаций после осуществления частичного досрочного погашения Биржевых облигаций, в согласованном порядке и до даты начала размещения Биржевых облигаций.</w:t>
      </w:r>
    </w:p>
    <w:p w14:paraId="7C1401A1" w14:textId="77777777" w:rsidR="0050332B" w:rsidRDefault="0050332B">
      <w:pPr>
        <w:ind w:firstLine="539"/>
        <w:jc w:val="both"/>
        <w:rPr>
          <w:b/>
          <w:bCs/>
          <w:i/>
          <w:iCs/>
          <w:color w:val="000000"/>
          <w:spacing w:val="-1"/>
          <w:kern w:val="1"/>
          <w:position w:val="-11"/>
          <w:szCs w:val="22"/>
        </w:rPr>
      </w:pPr>
    </w:p>
    <w:p w14:paraId="268F65DE" w14:textId="77777777" w:rsidR="0050332B" w:rsidRDefault="0050332B">
      <w:pPr>
        <w:pStyle w:val="Base"/>
        <w:rPr>
          <w:bCs/>
          <w:iCs/>
          <w:color w:val="000000"/>
          <w:spacing w:val="-1"/>
          <w:kern w:val="1"/>
          <w:position w:val="-11"/>
          <w:szCs w:val="22"/>
        </w:rPr>
      </w:pPr>
      <w:r>
        <w:rPr>
          <w:rFonts w:ascii="Times New Roman" w:hAnsi="Times New Roman" w:cs="Times New Roman"/>
          <w:szCs w:val="22"/>
        </w:rPr>
        <w:t>порядок и условия частичного досрочного погашения облигаций по усмотрению эмитента</w:t>
      </w:r>
    </w:p>
    <w:p w14:paraId="6643AA2C" w14:textId="77777777" w:rsidR="0050332B" w:rsidRDefault="0050332B">
      <w:pPr>
        <w:ind w:firstLine="539"/>
        <w:jc w:val="both"/>
        <w:rPr>
          <w:b/>
          <w:bCs/>
          <w:i/>
          <w:iCs/>
          <w:color w:val="000000"/>
          <w:spacing w:val="-1"/>
          <w:kern w:val="1"/>
          <w:position w:val="-11"/>
          <w:szCs w:val="22"/>
        </w:rPr>
      </w:pPr>
      <w:r>
        <w:rPr>
          <w:bCs/>
          <w:iCs/>
          <w:color w:val="000000"/>
          <w:spacing w:val="-1"/>
          <w:kern w:val="1"/>
          <w:position w:val="-11"/>
          <w:szCs w:val="22"/>
        </w:rPr>
        <w:t>стоимость (порядок определения стоимости) частичного досрочного погашения:</w:t>
      </w:r>
      <w:r>
        <w:rPr>
          <w:b/>
          <w:bCs/>
          <w:i/>
          <w:iCs/>
          <w:color w:val="000000"/>
          <w:spacing w:val="-1"/>
          <w:kern w:val="1"/>
          <w:position w:val="-11"/>
          <w:szCs w:val="22"/>
        </w:rPr>
        <w:t xml:space="preserve"> 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w:t>
      </w:r>
    </w:p>
    <w:p w14:paraId="4CE4407C" w14:textId="77777777" w:rsidR="0050332B" w:rsidRDefault="0050332B">
      <w:pPr>
        <w:ind w:firstLine="539"/>
        <w:jc w:val="both"/>
        <w:rPr>
          <w:szCs w:val="22"/>
        </w:rPr>
      </w:pPr>
      <w:r>
        <w:rPr>
          <w:b/>
          <w:bCs/>
          <w:i/>
          <w:iCs/>
          <w:color w:val="000000"/>
          <w:spacing w:val="-1"/>
          <w:kern w:val="1"/>
          <w:position w:val="-11"/>
          <w:szCs w:val="22"/>
        </w:rPr>
        <w:t>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14:paraId="6B8AC177" w14:textId="77777777" w:rsidR="0050332B" w:rsidRDefault="0050332B">
      <w:pPr>
        <w:pStyle w:val="Base"/>
        <w:rPr>
          <w:b/>
          <w:bCs/>
          <w:i/>
          <w:iCs/>
          <w:color w:val="000000"/>
          <w:spacing w:val="-1"/>
          <w:kern w:val="1"/>
          <w:position w:val="-11"/>
          <w:szCs w:val="22"/>
        </w:rPr>
      </w:pPr>
      <w:r>
        <w:rPr>
          <w:rFonts w:ascii="Times New Roman" w:hAnsi="Times New Roman" w:cs="Times New Roman"/>
          <w:szCs w:val="22"/>
        </w:rPr>
        <w:t>Срок, в течение которого облигации могут быть частично досрочно погашены эмитентом</w:t>
      </w:r>
    </w:p>
    <w:p w14:paraId="452CEC10" w14:textId="77777777" w:rsidR="0050332B" w:rsidRPr="003C2DD4" w:rsidRDefault="0050332B">
      <w:pPr>
        <w:ind w:firstLine="539"/>
        <w:jc w:val="both"/>
        <w:rPr>
          <w:szCs w:val="22"/>
        </w:rPr>
      </w:pPr>
      <w:r>
        <w:rPr>
          <w:b/>
          <w:bCs/>
          <w:i/>
          <w:iCs/>
          <w:color w:val="000000"/>
          <w:spacing w:val="-1"/>
          <w:kern w:val="1"/>
          <w:position w:val="-11"/>
          <w:szCs w:val="22"/>
        </w:rPr>
        <w:t xml:space="preserve">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w:t>
      </w:r>
      <w:r w:rsidRPr="003C2DD4">
        <w:rPr>
          <w:b/>
          <w:bCs/>
          <w:i/>
          <w:iCs/>
          <w:color w:val="000000"/>
          <w:spacing w:val="-1"/>
          <w:kern w:val="1"/>
          <w:position w:val="-11"/>
          <w:szCs w:val="22"/>
        </w:rPr>
        <w:t>окончания купонного(ых) периода(ов), определенных Эмитентом в таком решении.</w:t>
      </w:r>
    </w:p>
    <w:p w14:paraId="67690923" w14:textId="77777777" w:rsidR="0050332B" w:rsidRPr="003C2DD4" w:rsidRDefault="0050332B">
      <w:pPr>
        <w:pStyle w:val="Base"/>
        <w:rPr>
          <w:b/>
          <w:bCs/>
          <w:i/>
          <w:iCs/>
          <w:color w:val="000000"/>
          <w:spacing w:val="-1"/>
          <w:kern w:val="1"/>
          <w:position w:val="-11"/>
          <w:szCs w:val="22"/>
        </w:rPr>
      </w:pPr>
      <w:r w:rsidRPr="003C2DD4">
        <w:rPr>
          <w:rFonts w:ascii="Times New Roman" w:hAnsi="Times New Roman" w:cs="Times New Roman"/>
          <w:szCs w:val="22"/>
        </w:rPr>
        <w:t xml:space="preserve">Дата начала частичного досрочного погашения: </w:t>
      </w:r>
    </w:p>
    <w:p w14:paraId="43907010" w14:textId="77777777" w:rsidR="0050332B" w:rsidRDefault="0050332B">
      <w:pPr>
        <w:ind w:firstLine="539"/>
        <w:jc w:val="both"/>
        <w:rPr>
          <w:szCs w:val="22"/>
        </w:rPr>
      </w:pPr>
      <w:r w:rsidRPr="003C2DD4">
        <w:rPr>
          <w:b/>
          <w:bCs/>
          <w:i/>
          <w:iCs/>
          <w:color w:val="000000"/>
          <w:spacing w:val="-1"/>
          <w:kern w:val="1"/>
          <w:position w:val="-11"/>
          <w:szCs w:val="22"/>
        </w:rPr>
        <w:t>Дата окончания купонного(ых) периода(ов), определенных Эмитентом до даты начала размещения Биржевых облигаций в решении о частичном</w:t>
      </w:r>
      <w:r>
        <w:rPr>
          <w:b/>
          <w:bCs/>
          <w:i/>
          <w:iCs/>
          <w:color w:val="000000"/>
          <w:spacing w:val="-1"/>
          <w:kern w:val="1"/>
          <w:position w:val="-11"/>
          <w:szCs w:val="22"/>
        </w:rPr>
        <w:t xml:space="preserve"> досрочном погашении Биржевых облигаций.</w:t>
      </w:r>
    </w:p>
    <w:p w14:paraId="1727E251" w14:textId="77777777" w:rsidR="0050332B" w:rsidRDefault="0050332B">
      <w:pPr>
        <w:pStyle w:val="Base"/>
        <w:rPr>
          <w:rFonts w:ascii="Times New Roman" w:hAnsi="Times New Roman" w:cs="Times New Roman"/>
          <w:szCs w:val="22"/>
        </w:rPr>
      </w:pPr>
    </w:p>
    <w:p w14:paraId="7022025B" w14:textId="77777777" w:rsidR="0050332B" w:rsidRDefault="0050332B">
      <w:pPr>
        <w:pStyle w:val="Base"/>
        <w:rPr>
          <w:b/>
          <w:bCs/>
          <w:i/>
          <w:iCs/>
          <w:color w:val="000000"/>
          <w:spacing w:val="-1"/>
          <w:kern w:val="1"/>
          <w:position w:val="-11"/>
          <w:szCs w:val="22"/>
        </w:rPr>
      </w:pPr>
      <w:r>
        <w:rPr>
          <w:rFonts w:ascii="Times New Roman" w:hAnsi="Times New Roman" w:cs="Times New Roman"/>
          <w:szCs w:val="22"/>
        </w:rPr>
        <w:t>Дата окончания частичного досрочного погашения:</w:t>
      </w:r>
    </w:p>
    <w:p w14:paraId="63C16174"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Даты начала и окончания частичного досрочного погашения Биржевых облигаций совпадают.</w:t>
      </w:r>
    </w:p>
    <w:p w14:paraId="0CC49DD9" w14:textId="77777777" w:rsidR="0050332B" w:rsidRDefault="0050332B">
      <w:pPr>
        <w:ind w:firstLine="539"/>
        <w:jc w:val="both"/>
        <w:rPr>
          <w:b/>
          <w:bCs/>
          <w:i/>
          <w:iCs/>
          <w:color w:val="000000"/>
          <w:spacing w:val="-1"/>
          <w:kern w:val="1"/>
          <w:position w:val="-11"/>
          <w:szCs w:val="22"/>
        </w:rPr>
      </w:pPr>
    </w:p>
    <w:p w14:paraId="6DE8473A" w14:textId="77777777" w:rsidR="0050332B" w:rsidRDefault="0050332B" w:rsidP="00850C79">
      <w:pPr>
        <w:ind w:firstLine="539"/>
        <w:jc w:val="both"/>
        <w:rPr>
          <w:b/>
          <w:bCs/>
          <w:i/>
          <w:iCs/>
          <w:color w:val="000000"/>
          <w:spacing w:val="-1"/>
          <w:kern w:val="1"/>
          <w:position w:val="-11"/>
          <w:szCs w:val="22"/>
        </w:rPr>
      </w:pPr>
      <w:r>
        <w:rPr>
          <w:szCs w:val="22"/>
        </w:rPr>
        <w:t>порядок раскрытия (предоставления) информации об итогах частичного досрочного погашения облигаций</w:t>
      </w:r>
    </w:p>
    <w:p w14:paraId="03015B29"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Эмитент публикует информацию об исполнении обязательств Эмитента (в том числе о выплате части номинальной стоимости Биржевых облигаций) в форме сообщения о существенном факте в сроки и порядке, предусмотренные п. 11 Программы</w:t>
      </w:r>
      <w:r w:rsidRPr="00850C79">
        <w:rPr>
          <w:b/>
          <w:bCs/>
          <w:i/>
          <w:iCs/>
          <w:color w:val="000000"/>
          <w:spacing w:val="-1"/>
          <w:kern w:val="1"/>
          <w:position w:val="-11"/>
          <w:szCs w:val="22"/>
        </w:rPr>
        <w:t xml:space="preserve"> и п.8.11 Проспекта</w:t>
      </w:r>
    </w:p>
    <w:p w14:paraId="6612D456" w14:textId="77777777" w:rsidR="0050332B" w:rsidRDefault="0050332B">
      <w:pPr>
        <w:ind w:firstLine="539"/>
        <w:jc w:val="both"/>
        <w:rPr>
          <w:b/>
          <w:bCs/>
          <w:i/>
          <w:iCs/>
          <w:color w:val="000000"/>
          <w:spacing w:val="-1"/>
          <w:kern w:val="1"/>
          <w:position w:val="-11"/>
          <w:szCs w:val="22"/>
        </w:rPr>
      </w:pPr>
    </w:p>
    <w:p w14:paraId="7B68DA08" w14:textId="77777777" w:rsidR="0050332B" w:rsidRDefault="0050332B">
      <w:pPr>
        <w:ind w:firstLine="539"/>
        <w:jc w:val="both"/>
        <w:rPr>
          <w:szCs w:val="22"/>
        </w:rPr>
      </w:pPr>
      <w:r>
        <w:rPr>
          <w:b/>
          <w:bCs/>
          <w:i/>
          <w:iCs/>
          <w:color w:val="000000"/>
          <w:spacing w:val="-1"/>
          <w:kern w:val="1"/>
          <w:position w:val="-11"/>
          <w:szCs w:val="22"/>
        </w:rPr>
        <w:t>9.5.2.3.</w:t>
      </w:r>
    </w:p>
    <w:p w14:paraId="0081603E" w14:textId="77777777" w:rsidR="0050332B" w:rsidRDefault="0050332B">
      <w:pPr>
        <w:pStyle w:val="Base"/>
        <w:rPr>
          <w:b/>
          <w:bCs/>
          <w:i/>
          <w:iCs/>
        </w:rPr>
      </w:pPr>
      <w:r>
        <w:rPr>
          <w:rFonts w:ascii="Times New Roman" w:hAnsi="Times New Roman" w:cs="Times New Roman"/>
          <w:szCs w:val="22"/>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7E55DD65" w14:textId="77777777" w:rsidR="0050332B" w:rsidRDefault="0050332B">
      <w:pPr>
        <w:pStyle w:val="Basic"/>
        <w:rPr>
          <w:b/>
          <w:bCs/>
          <w:i/>
          <w:iCs/>
        </w:rPr>
      </w:pPr>
      <w:r>
        <w:rPr>
          <w:b/>
          <w:bCs/>
          <w:i/>
          <w:iCs/>
        </w:rPr>
        <w:lastRenderedPageBreak/>
        <w:t xml:space="preserve">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w:t>
      </w:r>
      <w:r>
        <w:rPr>
          <w:b/>
          <w:bCs/>
          <w:i/>
        </w:rPr>
        <w:t>п.8.10.1 Проспекта</w:t>
      </w:r>
      <w:r>
        <w:rPr>
          <w:b/>
          <w:bCs/>
          <w:i/>
          <w:iCs/>
        </w:rPr>
        <w:t xml:space="preserve">. Данное решение принимается единоличным исполнительным органом Эмитента и раскрывается не позднее, чем за 14 (Четырнадцать) </w:t>
      </w:r>
      <w:r>
        <w:rPr>
          <w:b/>
          <w:bCs/>
          <w:i/>
          <w:iCs/>
          <w:szCs w:val="22"/>
        </w:rPr>
        <w:t xml:space="preserve">календарных </w:t>
      </w:r>
      <w:r>
        <w:rPr>
          <w:b/>
          <w:bCs/>
          <w:i/>
          <w:iCs/>
        </w:rPr>
        <w:t>дней до даты окончания такого купонного периода.</w:t>
      </w:r>
    </w:p>
    <w:p w14:paraId="3F1B78B5" w14:textId="77777777" w:rsidR="0050332B" w:rsidRDefault="0050332B">
      <w:pPr>
        <w:pStyle w:val="Basic"/>
        <w:rPr>
          <w:b/>
          <w:bCs/>
          <w:i/>
          <w:iCs/>
          <w:color w:val="000000"/>
          <w:spacing w:val="-1"/>
          <w:kern w:val="1"/>
          <w:position w:val="-11"/>
          <w:szCs w:val="22"/>
        </w:rPr>
      </w:pPr>
      <w:r>
        <w:rPr>
          <w:b/>
          <w:bCs/>
          <w:i/>
          <w:iCs/>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1BF2974A" w14:textId="77777777" w:rsidR="0050332B" w:rsidRDefault="0050332B">
      <w:pPr>
        <w:ind w:firstLine="539"/>
        <w:jc w:val="both"/>
        <w:rPr>
          <w:b/>
          <w:bCs/>
          <w:i/>
          <w:iCs/>
          <w:color w:val="000000"/>
          <w:spacing w:val="-1"/>
          <w:kern w:val="1"/>
          <w:position w:val="-11"/>
          <w:szCs w:val="22"/>
        </w:rPr>
      </w:pPr>
    </w:p>
    <w:p w14:paraId="44A2BC10" w14:textId="77777777" w:rsidR="0050332B" w:rsidRDefault="0050332B">
      <w:pPr>
        <w:pStyle w:val="Base"/>
        <w:rPr>
          <w:rFonts w:ascii="Times New Roman" w:hAnsi="Times New Roman" w:cs="Times New Roman"/>
          <w:szCs w:val="22"/>
        </w:rPr>
      </w:pPr>
      <w:r>
        <w:rPr>
          <w:rFonts w:ascii="Times New Roman" w:hAnsi="Times New Roman" w:cs="Times New Roman"/>
          <w:szCs w:val="22"/>
        </w:rPr>
        <w:t>порядок раскрытия информации о порядке и условиях досрочного погашения облигаций по усмотрению Эмитента:</w:t>
      </w:r>
    </w:p>
    <w:p w14:paraId="321584E9" w14:textId="77777777" w:rsidR="0050332B" w:rsidRDefault="0050332B">
      <w:pPr>
        <w:pStyle w:val="Base"/>
        <w:rPr>
          <w:rFonts w:ascii="Times New Roman" w:hAnsi="Times New Roman" w:cs="Times New Roman"/>
          <w:szCs w:val="22"/>
        </w:rPr>
      </w:pPr>
    </w:p>
    <w:p w14:paraId="7E98A2FA"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Сообщение о принятом Эмитентом решении о досрочном погашении Биржевых облигаций по усмотрению Эмитента раскрывается в порядке, указанном в п. 11 Программы</w:t>
      </w:r>
      <w:r w:rsidRPr="00850C79">
        <w:rPr>
          <w:b/>
          <w:bCs/>
          <w:i/>
          <w:iCs/>
          <w:color w:val="000000"/>
          <w:spacing w:val="-1"/>
          <w:kern w:val="1"/>
          <w:position w:val="-11"/>
          <w:szCs w:val="22"/>
        </w:rPr>
        <w:t xml:space="preserve"> и п.8.11 Проспекта</w:t>
      </w:r>
      <w:r>
        <w:rPr>
          <w:b/>
          <w:bCs/>
          <w:i/>
          <w:iCs/>
          <w:color w:val="000000"/>
          <w:spacing w:val="-1"/>
          <w:kern w:val="1"/>
          <w:position w:val="-11"/>
          <w:szCs w:val="22"/>
        </w:rPr>
        <w:t>.</w:t>
      </w:r>
    </w:p>
    <w:p w14:paraId="40B143D6" w14:textId="77777777" w:rsidR="0050332B" w:rsidRDefault="0050332B">
      <w:pPr>
        <w:ind w:firstLine="539"/>
        <w:jc w:val="both"/>
        <w:rPr>
          <w:b/>
          <w:bCs/>
          <w:i/>
          <w:iCs/>
          <w:color w:val="000000"/>
          <w:spacing w:val="-1"/>
          <w:kern w:val="1"/>
          <w:position w:val="-11"/>
          <w:szCs w:val="22"/>
        </w:rPr>
      </w:pPr>
    </w:p>
    <w:p w14:paraId="6B843BAF"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Эмитент информирует Биржу и НРД о принятом решении в согласованном порядке.</w:t>
      </w:r>
    </w:p>
    <w:p w14:paraId="4AF2ABB3" w14:textId="77777777" w:rsidR="0050332B" w:rsidRDefault="0050332B">
      <w:pPr>
        <w:ind w:firstLine="539"/>
        <w:jc w:val="both"/>
        <w:rPr>
          <w:b/>
          <w:bCs/>
          <w:i/>
          <w:iCs/>
          <w:color w:val="000000"/>
          <w:spacing w:val="-1"/>
          <w:kern w:val="1"/>
          <w:position w:val="-11"/>
          <w:szCs w:val="22"/>
        </w:rPr>
      </w:pPr>
    </w:p>
    <w:p w14:paraId="5AB1C712" w14:textId="77777777" w:rsidR="0050332B" w:rsidRDefault="0050332B">
      <w:pPr>
        <w:ind w:firstLine="539"/>
        <w:jc w:val="both"/>
        <w:rPr>
          <w:szCs w:val="22"/>
        </w:rPr>
      </w:pPr>
      <w:r>
        <w:rPr>
          <w:b/>
          <w:bCs/>
          <w:i/>
          <w:iCs/>
          <w:color w:val="000000"/>
          <w:spacing w:val="-1"/>
          <w:kern w:val="1"/>
          <w:position w:val="-11"/>
          <w:szCs w:val="22"/>
        </w:rPr>
        <w:t xml:space="preserve">Также Эмитент не позднее чем за 14 (Четырнадцать) </w:t>
      </w:r>
      <w:r w:rsidRPr="00850C79">
        <w:rPr>
          <w:b/>
          <w:bCs/>
          <w:i/>
          <w:iCs/>
          <w:color w:val="000000"/>
          <w:spacing w:val="-1"/>
          <w:kern w:val="1"/>
          <w:position w:val="-11"/>
          <w:szCs w:val="22"/>
        </w:rPr>
        <w:t xml:space="preserve">календарных </w:t>
      </w:r>
      <w:r>
        <w:rPr>
          <w:b/>
          <w:bCs/>
          <w:i/>
          <w:iCs/>
          <w:color w:val="000000"/>
          <w:spacing w:val="-1"/>
          <w:kern w:val="1"/>
          <w:position w:val="-11"/>
          <w:szCs w:val="22"/>
        </w:rPr>
        <w:t>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14:paraId="712EDD98" w14:textId="77777777" w:rsidR="0050332B" w:rsidRDefault="0050332B">
      <w:pPr>
        <w:pStyle w:val="Base"/>
        <w:rPr>
          <w:rFonts w:ascii="Times New Roman" w:hAnsi="Times New Roman" w:cs="Times New Roman"/>
          <w:szCs w:val="22"/>
        </w:rPr>
      </w:pPr>
    </w:p>
    <w:p w14:paraId="2DF80B2D" w14:textId="77777777" w:rsidR="0050332B" w:rsidRPr="00850C79" w:rsidRDefault="0050332B">
      <w:pPr>
        <w:pStyle w:val="Base"/>
        <w:rPr>
          <w:rFonts w:ascii="Times New Roman" w:hAnsi="Times New Roman" w:cs="Times New Roman"/>
          <w:szCs w:val="22"/>
        </w:rPr>
      </w:pPr>
      <w:r>
        <w:rPr>
          <w:rFonts w:ascii="Times New Roman" w:hAnsi="Times New Roman" w:cs="Times New Roman"/>
          <w:szCs w:val="22"/>
        </w:rPr>
        <w:t xml:space="preserve">Порядок и условия досрочного погашения облигаций по усмотрению эмитента </w:t>
      </w:r>
    </w:p>
    <w:p w14:paraId="1FD19A09" w14:textId="77777777" w:rsidR="00DF5042" w:rsidRDefault="0050332B" w:rsidP="00850C79">
      <w:pPr>
        <w:pStyle w:val="Base"/>
        <w:rPr>
          <w:rFonts w:ascii="Times New Roman" w:hAnsi="Times New Roman" w:cs="Times New Roman"/>
          <w:szCs w:val="22"/>
        </w:rPr>
      </w:pPr>
      <w:r w:rsidRPr="00850C79">
        <w:rPr>
          <w:rFonts w:ascii="Times New Roman" w:hAnsi="Times New Roman" w:cs="Times New Roman"/>
          <w:szCs w:val="22"/>
        </w:rPr>
        <w:t xml:space="preserve">стоимость (порядок определения стоимости) досрочного погашения: </w:t>
      </w:r>
    </w:p>
    <w:p w14:paraId="470F1932" w14:textId="77777777" w:rsidR="0050332B" w:rsidRPr="00850C79" w:rsidRDefault="0050332B" w:rsidP="00DF5042">
      <w:pPr>
        <w:ind w:firstLine="539"/>
        <w:jc w:val="both"/>
        <w:rPr>
          <w:b/>
          <w:bCs/>
          <w:i/>
          <w:iCs/>
          <w:color w:val="000000"/>
          <w:spacing w:val="-1"/>
          <w:kern w:val="1"/>
          <w:position w:val="-11"/>
          <w:szCs w:val="22"/>
        </w:rPr>
      </w:pPr>
      <w:r w:rsidRPr="00DF5042">
        <w:rPr>
          <w:b/>
          <w:bCs/>
          <w:i/>
          <w:iCs/>
          <w:color w:val="000000"/>
          <w:spacing w:val="-1"/>
          <w:kern w:val="1"/>
          <w:position w:val="-11"/>
          <w:szCs w:val="22"/>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 </w:t>
      </w:r>
    </w:p>
    <w:p w14:paraId="29466969" w14:textId="77777777" w:rsidR="0050332B" w:rsidRDefault="0050332B">
      <w:pPr>
        <w:pStyle w:val="Base"/>
        <w:rPr>
          <w:rFonts w:ascii="Times New Roman" w:hAnsi="Times New Roman" w:cs="Times New Roman"/>
          <w:szCs w:val="22"/>
        </w:rPr>
      </w:pPr>
    </w:p>
    <w:p w14:paraId="0D46973F" w14:textId="77777777" w:rsidR="0050332B" w:rsidRDefault="0050332B">
      <w:pPr>
        <w:pStyle w:val="Base"/>
        <w:rPr>
          <w:b/>
          <w:bCs/>
          <w:i/>
          <w:iCs/>
          <w:color w:val="000000"/>
          <w:spacing w:val="-1"/>
          <w:kern w:val="1"/>
          <w:position w:val="-11"/>
          <w:szCs w:val="22"/>
        </w:rPr>
      </w:pPr>
      <w:r>
        <w:rPr>
          <w:rFonts w:ascii="Times New Roman" w:hAnsi="Times New Roman" w:cs="Times New Roman"/>
          <w:szCs w:val="22"/>
        </w:rPr>
        <w:t>Срок, в течение которого облигации могут быть досрочно погашены эмитентом</w:t>
      </w:r>
    </w:p>
    <w:p w14:paraId="682504E8"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6F3A1AE2" w14:textId="77777777" w:rsidR="0050332B" w:rsidRDefault="0050332B">
      <w:pPr>
        <w:ind w:firstLine="539"/>
        <w:jc w:val="both"/>
        <w:rPr>
          <w:b/>
          <w:bCs/>
          <w:i/>
          <w:iCs/>
          <w:color w:val="000000"/>
          <w:spacing w:val="-1"/>
          <w:kern w:val="1"/>
          <w:position w:val="-11"/>
          <w:szCs w:val="22"/>
        </w:rPr>
      </w:pPr>
    </w:p>
    <w:p w14:paraId="232651CE" w14:textId="77777777" w:rsidR="0050332B" w:rsidRDefault="0050332B">
      <w:pPr>
        <w:pStyle w:val="Basic"/>
        <w:rPr>
          <w:b/>
          <w:i/>
          <w:color w:val="000000"/>
          <w:spacing w:val="-1"/>
          <w:kern w:val="1"/>
          <w:position w:val="-11"/>
        </w:rPr>
      </w:pPr>
      <w:r>
        <w:t xml:space="preserve">Дата начала досрочного погашения: </w:t>
      </w:r>
    </w:p>
    <w:p w14:paraId="101D0F80" w14:textId="77777777" w:rsidR="0050332B" w:rsidRDefault="0050332B">
      <w:pPr>
        <w:pStyle w:val="Basic"/>
        <w:rPr>
          <w:b/>
          <w:bCs/>
          <w:i/>
          <w:iCs/>
          <w:color w:val="000000"/>
          <w:spacing w:val="-1"/>
          <w:kern w:val="1"/>
          <w:position w:val="-11"/>
        </w:rPr>
      </w:pPr>
      <w:r>
        <w:rPr>
          <w:b/>
          <w:i/>
          <w:color w:val="000000"/>
          <w:spacing w:val="-1"/>
          <w:kern w:val="1"/>
          <w:position w:val="-11"/>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45E855CD" w14:textId="77777777" w:rsidR="0050332B" w:rsidRDefault="0050332B">
      <w:pPr>
        <w:ind w:firstLine="539"/>
        <w:jc w:val="both"/>
        <w:rPr>
          <w:b/>
          <w:bCs/>
          <w:i/>
          <w:iCs/>
          <w:color w:val="000000"/>
          <w:spacing w:val="-1"/>
          <w:kern w:val="1"/>
          <w:position w:val="-11"/>
        </w:rPr>
      </w:pPr>
    </w:p>
    <w:p w14:paraId="7D306B11" w14:textId="77777777" w:rsidR="0050332B" w:rsidRDefault="0050332B">
      <w:pPr>
        <w:pStyle w:val="Basic"/>
        <w:rPr>
          <w:b/>
          <w:bCs/>
          <w:i/>
          <w:iCs/>
        </w:rPr>
      </w:pPr>
      <w:r>
        <w:t>Дата окончания досрочного погашения:</w:t>
      </w:r>
    </w:p>
    <w:p w14:paraId="458863F6" w14:textId="77777777" w:rsidR="0050332B" w:rsidRDefault="0050332B">
      <w:pPr>
        <w:pStyle w:val="Basic"/>
      </w:pPr>
      <w:r>
        <w:rPr>
          <w:b/>
          <w:bCs/>
          <w:i/>
          <w:iCs/>
        </w:rPr>
        <w:t>Даты начала и окончания досрочного погашения Биржевых облигаций совпадают.</w:t>
      </w:r>
    </w:p>
    <w:p w14:paraId="1C6FA6B7" w14:textId="77777777" w:rsidR="0050332B" w:rsidRDefault="0050332B">
      <w:pPr>
        <w:ind w:firstLine="540"/>
        <w:jc w:val="both"/>
      </w:pPr>
    </w:p>
    <w:p w14:paraId="025B85DD" w14:textId="77777777" w:rsidR="0050332B" w:rsidRDefault="0050332B">
      <w:pPr>
        <w:pStyle w:val="Basic"/>
        <w:rPr>
          <w:b/>
          <w:bCs/>
          <w:i/>
          <w:iCs/>
        </w:rPr>
      </w:pPr>
      <w: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0C2B186D" w14:textId="77777777" w:rsidR="0050332B" w:rsidRDefault="0050332B">
      <w:pPr>
        <w:pStyle w:val="Basic"/>
        <w:rPr>
          <w:szCs w:val="22"/>
        </w:rPr>
      </w:pPr>
      <w:r>
        <w:rPr>
          <w:b/>
          <w:bCs/>
          <w:i/>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14:paraId="6C54B65C" w14:textId="77777777" w:rsidR="0050332B" w:rsidRDefault="0050332B">
      <w:pPr>
        <w:pStyle w:val="Base"/>
        <w:rPr>
          <w:rFonts w:ascii="Times New Roman" w:hAnsi="Times New Roman" w:cs="Times New Roman"/>
          <w:szCs w:val="22"/>
        </w:rPr>
      </w:pPr>
    </w:p>
    <w:p w14:paraId="08E4D111" w14:textId="77777777" w:rsidR="0050332B" w:rsidRDefault="0050332B">
      <w:pPr>
        <w:pStyle w:val="Base"/>
        <w:rPr>
          <w:b/>
          <w:bCs/>
          <w:i/>
          <w:iCs/>
          <w:color w:val="000000"/>
          <w:spacing w:val="-1"/>
          <w:kern w:val="1"/>
          <w:position w:val="-11"/>
          <w:szCs w:val="22"/>
        </w:rPr>
      </w:pPr>
      <w:r>
        <w:rPr>
          <w:rFonts w:ascii="Times New Roman" w:hAnsi="Times New Roman" w:cs="Times New Roman"/>
          <w:szCs w:val="22"/>
        </w:rPr>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4D3521DD" w14:textId="77777777" w:rsidR="0050332B" w:rsidRDefault="0050332B">
      <w:pPr>
        <w:ind w:firstLine="539"/>
        <w:jc w:val="both"/>
        <w:rPr>
          <w:b/>
          <w:bCs/>
          <w:i/>
          <w:iCs/>
          <w:color w:val="000000"/>
          <w:spacing w:val="-1"/>
          <w:kern w:val="1"/>
          <w:position w:val="-11"/>
          <w:szCs w:val="22"/>
        </w:rPr>
      </w:pPr>
    </w:p>
    <w:p w14:paraId="0A60E6F7" w14:textId="77777777" w:rsidR="0050332B" w:rsidRDefault="0050332B">
      <w:pPr>
        <w:ind w:firstLine="539"/>
        <w:jc w:val="both"/>
        <w:rPr>
          <w:b/>
          <w:bCs/>
          <w:i/>
          <w:iCs/>
          <w:color w:val="000000"/>
          <w:spacing w:val="-1"/>
          <w:kern w:val="1"/>
          <w:position w:val="-11"/>
          <w:szCs w:val="22"/>
        </w:rPr>
      </w:pPr>
      <w:r w:rsidRPr="004351CB">
        <w:rPr>
          <w:b/>
          <w:i/>
          <w:szCs w:val="22"/>
          <w:u w:val="single"/>
        </w:rPr>
        <w:t>Досрочное погашение (частичное досрочное погашение) Биржевых облигаций производится денежными средствами в валюте, установленной Условиями выпуска, в безналичном порядке.</w:t>
      </w:r>
      <w:r>
        <w:rPr>
          <w:b/>
          <w:i/>
          <w:szCs w:val="22"/>
        </w:rPr>
        <w:t xml:space="preserve"> Возможность выбора владельцами Биржевых облигаций формы погашения Биржевых облигаций не предусмотрена.</w:t>
      </w:r>
    </w:p>
    <w:p w14:paraId="428956BD" w14:textId="77777777" w:rsidR="0050332B" w:rsidRDefault="0050332B">
      <w:pPr>
        <w:ind w:firstLine="539"/>
        <w:jc w:val="both"/>
        <w:rPr>
          <w:b/>
          <w:bCs/>
          <w:i/>
          <w:iCs/>
          <w:color w:val="000000"/>
          <w:spacing w:val="-1"/>
          <w:kern w:val="1"/>
          <w:position w:val="-11"/>
          <w:szCs w:val="22"/>
        </w:rPr>
      </w:pPr>
    </w:p>
    <w:p w14:paraId="29D175AA" w14:textId="77777777" w:rsidR="0050332B" w:rsidRDefault="0050332B">
      <w:pPr>
        <w:ind w:firstLine="539"/>
        <w:jc w:val="both"/>
        <w:rPr>
          <w:b/>
          <w:i/>
          <w:szCs w:val="22"/>
        </w:rPr>
      </w:pPr>
      <w:r>
        <w:rPr>
          <w:b/>
          <w:bCs/>
          <w:i/>
          <w:iCs/>
          <w:color w:val="000000"/>
          <w:spacing w:val="-1"/>
          <w:kern w:val="1"/>
          <w:position w:val="-11"/>
          <w:szCs w:val="22"/>
        </w:rPr>
        <w:t>Биржевые облигации, погашенные Эмитентом досрочно, не могут быть выпущены в обращение.</w:t>
      </w:r>
    </w:p>
    <w:p w14:paraId="639BCEE7" w14:textId="77777777" w:rsidR="0050332B" w:rsidRDefault="0050332B">
      <w:pPr>
        <w:ind w:firstLine="567"/>
        <w:jc w:val="both"/>
        <w:rPr>
          <w:b/>
          <w:i/>
          <w:szCs w:val="22"/>
        </w:rPr>
      </w:pPr>
      <w:r>
        <w:rPr>
          <w:b/>
          <w:i/>
          <w:szCs w:val="22"/>
        </w:rPr>
        <w:lastRenderedPageBreak/>
        <w:t xml:space="preserve">Если Дата досрочного погашения (частичного досрочного погашения) приходится на нерабочий </w:t>
      </w:r>
      <w:r w:rsidR="00A0145F" w:rsidRPr="00082F52">
        <w:rPr>
          <w:b/>
          <w:i/>
          <w:szCs w:val="22"/>
        </w:rPr>
        <w:t>праздничный или выходной день - независимо от того, будет ли это государственный выходной день или выходной день для расчетных операций,</w:t>
      </w:r>
      <w:r w:rsidR="00A0145F" w:rsidDel="00A0145F">
        <w:rPr>
          <w:b/>
          <w:i/>
          <w:szCs w:val="22"/>
        </w:rPr>
        <w:t xml:space="preserve"> </w:t>
      </w:r>
      <w:r>
        <w:rPr>
          <w:b/>
          <w:i/>
          <w:szCs w:val="22"/>
        </w:rPr>
        <w:t xml:space="preserve">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B5D4D15" w14:textId="77777777" w:rsidR="0050332B" w:rsidRDefault="0050332B">
      <w:pPr>
        <w:ind w:firstLine="539"/>
        <w:jc w:val="both"/>
        <w:rPr>
          <w:b/>
          <w:i/>
          <w:szCs w:val="22"/>
        </w:rPr>
      </w:pPr>
      <w:r>
        <w:rPr>
          <w:b/>
          <w:i/>
          <w:szCs w:val="22"/>
        </w:rPr>
        <w:t>Владельцы и иные лица, осуществляющие в соответствии с федеральными законами права по Биржевым облигациям</w:t>
      </w:r>
      <w:r>
        <w:rPr>
          <w:b/>
          <w:bCs/>
          <w:i/>
          <w:iCs/>
          <w:szCs w:val="22"/>
        </w:rPr>
        <w:t>,</w:t>
      </w:r>
      <w:r>
        <w:rPr>
          <w:b/>
          <w:i/>
          <w:szCs w:val="22"/>
        </w:rPr>
        <w:t xml:space="preserve"> получают причитающиеся им денежные выплаты в счет </w:t>
      </w:r>
      <w:r>
        <w:rPr>
          <w:b/>
          <w:bCs/>
          <w:i/>
          <w:iCs/>
          <w:szCs w:val="22"/>
        </w:rPr>
        <w:t xml:space="preserve">погашения, в том числе </w:t>
      </w:r>
      <w:r>
        <w:rPr>
          <w:b/>
          <w:i/>
          <w:szCs w:val="22"/>
        </w:rPr>
        <w:t xml:space="preserve">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p>
    <w:p w14:paraId="7562FE4F" w14:textId="77777777" w:rsidR="0050332B" w:rsidRDefault="0050332B">
      <w:pPr>
        <w:ind w:firstLine="539"/>
        <w:jc w:val="both"/>
        <w:rPr>
          <w:b/>
          <w:bCs/>
          <w:i/>
          <w:iCs/>
          <w:color w:val="000000"/>
          <w:spacing w:val="-1"/>
          <w:kern w:val="1"/>
          <w:position w:val="-11"/>
          <w:szCs w:val="22"/>
        </w:rPr>
      </w:pPr>
      <w:r>
        <w:rPr>
          <w:b/>
          <w:i/>
          <w:szCs w:val="22"/>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 </w:t>
      </w:r>
    </w:p>
    <w:p w14:paraId="71C31B40" w14:textId="77777777" w:rsidR="0050332B" w:rsidRDefault="0050332B">
      <w:pPr>
        <w:ind w:firstLine="539"/>
        <w:jc w:val="both"/>
        <w:rPr>
          <w:b/>
          <w:bCs/>
          <w:i/>
          <w:iCs/>
          <w:szCs w:val="22"/>
        </w:rPr>
      </w:pPr>
      <w:r>
        <w:rPr>
          <w:b/>
          <w:bCs/>
          <w:i/>
          <w:iCs/>
          <w:color w:val="000000"/>
          <w:spacing w:val="-1"/>
          <w:kern w:val="1"/>
          <w:position w:val="-11"/>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64F95E82" w14:textId="77777777" w:rsidR="0050332B" w:rsidRDefault="0050332B">
      <w:pPr>
        <w:ind w:firstLine="539"/>
        <w:jc w:val="both"/>
        <w:rPr>
          <w:b/>
          <w:bCs/>
          <w:i/>
          <w:iCs/>
          <w:szCs w:val="22"/>
        </w:rPr>
      </w:pPr>
      <w:r>
        <w:rPr>
          <w:b/>
          <w:bCs/>
          <w:i/>
          <w:iCs/>
          <w:szCs w:val="22"/>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4DAB8F98" w14:textId="77777777" w:rsidR="0050332B" w:rsidRDefault="0050332B">
      <w:pPr>
        <w:ind w:firstLine="539"/>
        <w:jc w:val="both"/>
        <w:rPr>
          <w:b/>
          <w:bCs/>
          <w:i/>
          <w:iCs/>
          <w:color w:val="000000"/>
          <w:spacing w:val="-1"/>
          <w:kern w:val="1"/>
          <w:position w:val="-11"/>
          <w:szCs w:val="22"/>
        </w:rPr>
      </w:pPr>
      <w:r>
        <w:rPr>
          <w:b/>
          <w:bCs/>
          <w:i/>
          <w:iCs/>
          <w:szCs w:val="22"/>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49B0A969" w14:textId="77777777" w:rsidR="0050332B" w:rsidRDefault="0050332B">
      <w:pPr>
        <w:ind w:firstLine="539"/>
        <w:jc w:val="both"/>
        <w:rPr>
          <w:b/>
          <w:bCs/>
          <w:i/>
          <w:iCs/>
          <w:color w:val="000000"/>
          <w:spacing w:val="-1"/>
          <w:kern w:val="1"/>
          <w:position w:val="-11"/>
          <w:szCs w:val="22"/>
        </w:rPr>
      </w:pPr>
    </w:p>
    <w:p w14:paraId="19601044" w14:textId="77777777" w:rsidR="0050332B" w:rsidRDefault="0050332B">
      <w:pPr>
        <w:ind w:firstLine="539"/>
        <w:jc w:val="both"/>
        <w:rPr>
          <w:b/>
          <w:bCs/>
          <w:i/>
          <w:iCs/>
          <w:color w:val="000000"/>
          <w:spacing w:val="-1"/>
          <w:kern w:val="1"/>
          <w:position w:val="-11"/>
          <w:szCs w:val="22"/>
        </w:rPr>
      </w:pPr>
      <w:r>
        <w:rPr>
          <w:b/>
          <w:bCs/>
          <w:i/>
          <w:iCs/>
          <w:color w:val="000000"/>
          <w:spacing w:val="-1"/>
          <w:kern w:val="1"/>
          <w:position w:val="-11"/>
          <w:szCs w:val="22"/>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p>
    <w:p w14:paraId="155CC27E" w14:textId="77777777" w:rsidR="0050332B" w:rsidRDefault="0050332B">
      <w:pPr>
        <w:ind w:firstLine="539"/>
        <w:jc w:val="both"/>
        <w:rPr>
          <w:b/>
          <w:i/>
          <w:szCs w:val="22"/>
        </w:rPr>
      </w:pPr>
      <w:r>
        <w:rPr>
          <w:b/>
          <w:bCs/>
          <w:i/>
          <w:iCs/>
          <w:color w:val="000000"/>
          <w:spacing w:val="-1"/>
          <w:kern w:val="1"/>
          <w:position w:val="-11"/>
          <w:szCs w:val="22"/>
        </w:rPr>
        <w:t>Снятие Сертификата с хранения производится после списания всех Биржевых облигаций со счетов в НРД.</w:t>
      </w:r>
    </w:p>
    <w:p w14:paraId="229E21AF" w14:textId="77777777" w:rsidR="0050332B" w:rsidRDefault="0050332B">
      <w:pPr>
        <w:ind w:firstLine="539"/>
        <w:jc w:val="both"/>
        <w:rPr>
          <w:b/>
          <w:i/>
          <w:szCs w:val="22"/>
        </w:rPr>
      </w:pPr>
      <w:r>
        <w:rPr>
          <w:b/>
          <w:i/>
          <w:szCs w:val="22"/>
        </w:rPr>
        <w:t xml:space="preserve">Эмитент исполняет обязанность по осуществлению денежных выплат в счет </w:t>
      </w:r>
      <w:r>
        <w:rPr>
          <w:b/>
          <w:bCs/>
          <w:i/>
          <w:iCs/>
          <w:szCs w:val="22"/>
        </w:rPr>
        <w:t xml:space="preserve">погашения, в том числе </w:t>
      </w:r>
      <w:r>
        <w:rPr>
          <w:b/>
          <w:i/>
          <w:szCs w:val="22"/>
        </w:rPr>
        <w:t>досрочного погашения (частичного досрочного погашения)</w:t>
      </w:r>
      <w:r>
        <w:rPr>
          <w:b/>
          <w:bCs/>
          <w:i/>
          <w:iCs/>
          <w:szCs w:val="22"/>
        </w:rPr>
        <w:t xml:space="preserve"> </w:t>
      </w:r>
      <w:r>
        <w:rPr>
          <w:b/>
          <w:i/>
          <w:szCs w:val="22"/>
        </w:rPr>
        <w:t xml:space="preserve">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277EFC1C" w14:textId="77777777" w:rsidR="0050332B" w:rsidRDefault="0050332B">
      <w:pPr>
        <w:ind w:firstLine="539"/>
        <w:jc w:val="both"/>
      </w:pPr>
      <w:r>
        <w:rPr>
          <w:b/>
          <w:i/>
          <w:szCs w:val="22"/>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4D9A873A" w14:textId="77777777" w:rsidR="0050332B" w:rsidRDefault="0050332B">
      <w:pPr>
        <w:pStyle w:val="Base"/>
      </w:pPr>
    </w:p>
    <w:p w14:paraId="3C4299BB" w14:textId="77777777" w:rsidR="0050332B" w:rsidRDefault="0050332B">
      <w:pPr>
        <w:ind w:firstLine="540"/>
        <w:jc w:val="both"/>
        <w:rPr>
          <w:b/>
          <w:i/>
          <w:szCs w:val="22"/>
        </w:rPr>
      </w:pPr>
      <w:r>
        <w:rPr>
          <w:szCs w:val="22"/>
        </w:rPr>
        <w:t>9.6. Сведения о платежных агентах по облигациям</w:t>
      </w:r>
    </w:p>
    <w:p w14:paraId="621076B8" w14:textId="77777777" w:rsidR="0050332B" w:rsidRDefault="0050332B">
      <w:pPr>
        <w:ind w:firstLine="539"/>
        <w:jc w:val="both"/>
        <w:rPr>
          <w:szCs w:val="22"/>
        </w:rPr>
      </w:pPr>
      <w:r>
        <w:rPr>
          <w:b/>
          <w:i/>
          <w:szCs w:val="22"/>
        </w:rPr>
        <w:t>На дату утверждения Программы платежный агент не назначен.</w:t>
      </w:r>
    </w:p>
    <w:p w14:paraId="2CA75E3E" w14:textId="77777777" w:rsidR="0050332B" w:rsidRDefault="0050332B">
      <w:pPr>
        <w:ind w:firstLine="540"/>
        <w:jc w:val="both"/>
        <w:rPr>
          <w:szCs w:val="22"/>
        </w:rPr>
      </w:pPr>
    </w:p>
    <w:p w14:paraId="2BD72B7E" w14:textId="77777777" w:rsidR="0050332B" w:rsidRDefault="0050332B">
      <w:pPr>
        <w:ind w:firstLine="540"/>
        <w:jc w:val="both"/>
        <w:rPr>
          <w:b/>
          <w:bCs/>
          <w:i/>
          <w:iCs/>
        </w:rPr>
      </w:pPr>
      <w:r>
        <w:rPr>
          <w:szCs w:val="22"/>
        </w:rPr>
        <w:t>Указывается на</w:t>
      </w:r>
      <w:r>
        <w:t xml:space="preserve">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06D52DF2" w14:textId="2459F980" w:rsidR="0050332B" w:rsidRDefault="0050332B">
      <w:pPr>
        <w:pStyle w:val="Basic"/>
        <w:rPr>
          <w:b/>
          <w:bCs/>
          <w:i/>
          <w:iCs/>
        </w:rPr>
      </w:pPr>
      <w:r>
        <w:rPr>
          <w:b/>
          <w:bCs/>
          <w:i/>
          <w:iCs/>
        </w:rPr>
        <w:t>Эмитент может назначать платежных агентов и отменять такие назначения</w:t>
      </w:r>
      <w:r w:rsidR="00082F52">
        <w:rPr>
          <w:b/>
          <w:bCs/>
          <w:i/>
          <w:iCs/>
        </w:rPr>
        <w:t xml:space="preserve"> </w:t>
      </w:r>
      <w:r>
        <w:rPr>
          <w:b/>
          <w:bCs/>
          <w:i/>
          <w:iCs/>
        </w:rPr>
        <w:t xml:space="preserve">при осуществлении досрочного погашения Биржевых облигаций по требованию их владельцев в соответствии с п. 9.5.1 Программы и </w:t>
      </w:r>
      <w:r>
        <w:rPr>
          <w:b/>
          <w:bCs/>
          <w:i/>
        </w:rPr>
        <w:t>п.8.9.5.1 Проспекта</w:t>
      </w:r>
      <w:r>
        <w:rPr>
          <w:b/>
          <w:bCs/>
          <w:i/>
          <w:iCs/>
        </w:rPr>
        <w:t>;</w:t>
      </w:r>
    </w:p>
    <w:p w14:paraId="114BB379" w14:textId="77777777" w:rsidR="0050332B" w:rsidRDefault="0050332B">
      <w:pPr>
        <w:pStyle w:val="Basic"/>
        <w:rPr>
          <w:b/>
          <w:i/>
          <w:szCs w:val="22"/>
        </w:rPr>
      </w:pPr>
    </w:p>
    <w:p w14:paraId="2030D58B" w14:textId="77777777" w:rsidR="0050332B" w:rsidRDefault="0050332B">
      <w:pPr>
        <w:ind w:firstLine="539"/>
        <w:jc w:val="both"/>
        <w:rPr>
          <w:b/>
          <w:i/>
          <w:szCs w:val="22"/>
        </w:rPr>
      </w:pPr>
      <w:r>
        <w:rPr>
          <w:b/>
          <w:i/>
          <w:szCs w:val="22"/>
        </w:rPr>
        <w:t>Эмитент не может одновременно назначить нескольких платежных агентов по одному и тому же выпуску Биржевых облигаций.</w:t>
      </w:r>
    </w:p>
    <w:p w14:paraId="0C7CEBE6" w14:textId="77777777" w:rsidR="0050332B" w:rsidRDefault="0050332B">
      <w:pPr>
        <w:ind w:firstLine="539"/>
        <w:jc w:val="both"/>
        <w:rPr>
          <w:b/>
          <w:i/>
          <w:szCs w:val="22"/>
        </w:rPr>
      </w:pPr>
    </w:p>
    <w:p w14:paraId="2F728516" w14:textId="77777777" w:rsidR="0050332B" w:rsidRDefault="0050332B">
      <w:pPr>
        <w:ind w:firstLine="539"/>
        <w:jc w:val="both"/>
        <w:rPr>
          <w:szCs w:val="22"/>
        </w:rPr>
      </w:pPr>
      <w:r>
        <w:rPr>
          <w:b/>
          <w:i/>
          <w:szCs w:val="22"/>
        </w:rPr>
        <w:t>Информация о назначении Эмитентом платежных агентов и отмене таких назначений раскрывается Эмитентом в порядке</w:t>
      </w:r>
      <w:r>
        <w:rPr>
          <w:b/>
          <w:bCs/>
          <w:i/>
          <w:iCs/>
          <w:szCs w:val="22"/>
        </w:rPr>
        <w:t>, указанном в п. 11 Программы</w:t>
      </w:r>
      <w:r>
        <w:rPr>
          <w:b/>
          <w:bCs/>
          <w:i/>
          <w:szCs w:val="22"/>
        </w:rPr>
        <w:t xml:space="preserve"> и п.8.11 Проспекта</w:t>
      </w:r>
      <w:r>
        <w:rPr>
          <w:b/>
          <w:bCs/>
          <w:i/>
          <w:iCs/>
          <w:szCs w:val="22"/>
        </w:rPr>
        <w:t>.</w:t>
      </w:r>
    </w:p>
    <w:p w14:paraId="5C7B885F" w14:textId="77777777" w:rsidR="0050332B" w:rsidRDefault="0050332B">
      <w:pPr>
        <w:ind w:firstLine="540"/>
        <w:jc w:val="both"/>
        <w:rPr>
          <w:b/>
          <w:bCs/>
          <w:i/>
          <w:iCs/>
          <w:szCs w:val="22"/>
        </w:rPr>
      </w:pPr>
    </w:p>
    <w:p w14:paraId="0A2B8061" w14:textId="77777777" w:rsidR="0050332B" w:rsidRDefault="0050332B">
      <w:pPr>
        <w:ind w:firstLine="540"/>
        <w:jc w:val="both"/>
      </w:pPr>
      <w:r>
        <w:rPr>
          <w:szCs w:val="22"/>
        </w:rPr>
        <w:t xml:space="preserve">10. </w:t>
      </w:r>
      <w:r>
        <w:rPr>
          <w:bCs/>
          <w:iCs/>
          <w:szCs w:val="22"/>
        </w:rPr>
        <w:t>Сведения о приобретении облигаций, которые могут быть размещены в рамках программы облигаций</w:t>
      </w:r>
    </w:p>
    <w:p w14:paraId="41E8B0E0" w14:textId="77777777" w:rsidR="0050332B" w:rsidRDefault="0050332B">
      <w:pPr>
        <w:ind w:firstLine="539"/>
        <w:jc w:val="both"/>
        <w:rPr>
          <w:b/>
          <w:i/>
          <w:szCs w:val="22"/>
        </w:rPr>
      </w:pPr>
      <w:r>
        <w:t>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w:t>
      </w:r>
    </w:p>
    <w:p w14:paraId="16D65E97" w14:textId="77777777" w:rsidR="0050332B" w:rsidRDefault="0050332B">
      <w:pPr>
        <w:ind w:firstLine="540"/>
        <w:jc w:val="both"/>
        <w:rPr>
          <w:b/>
          <w:bCs/>
          <w:i/>
          <w:iCs/>
          <w:szCs w:val="22"/>
        </w:rPr>
      </w:pPr>
      <w:r>
        <w:rPr>
          <w:b/>
          <w:i/>
          <w:szCs w:val="22"/>
        </w:rPr>
        <w:t xml:space="preserve">Предусмотрена возможность приобретения Биржевых облигаций Эмитентом по соглашению с их владельцами и (или) по требованию владельцев Биржевых облигаций с возможностью их последующего обращения. </w:t>
      </w:r>
    </w:p>
    <w:p w14:paraId="38F778D5" w14:textId="77777777" w:rsidR="0050332B" w:rsidRDefault="0050332B">
      <w:pPr>
        <w:ind w:firstLine="540"/>
        <w:jc w:val="both"/>
        <w:rPr>
          <w:b/>
          <w:i/>
          <w:szCs w:val="22"/>
        </w:rPr>
      </w:pPr>
      <w:r>
        <w:rPr>
          <w:b/>
          <w:bCs/>
          <w:i/>
          <w:iCs/>
          <w:szCs w:val="22"/>
        </w:rPr>
        <w:t xml:space="preserve">Приобретение Биржевых облигаций в рамках одного отдельного выпуска осуществляется на одинаковых условиях. </w:t>
      </w:r>
    </w:p>
    <w:p w14:paraId="08E36324" w14:textId="77777777" w:rsidR="0050332B" w:rsidRDefault="0050332B">
      <w:pPr>
        <w:ind w:firstLine="540"/>
        <w:jc w:val="both"/>
        <w:rPr>
          <w:b/>
          <w:i/>
          <w:szCs w:val="22"/>
        </w:rPr>
      </w:pPr>
      <w:r>
        <w:rPr>
          <w:b/>
          <w:i/>
          <w:szCs w:val="22"/>
        </w:rPr>
        <w:t xml:space="preserve">Приобретение Биржевых облигаций допускается только после их полной оплаты. </w:t>
      </w:r>
    </w:p>
    <w:p w14:paraId="165F14CD" w14:textId="77777777" w:rsidR="0050332B" w:rsidRDefault="0050332B">
      <w:pPr>
        <w:ind w:firstLine="540"/>
        <w:jc w:val="both"/>
        <w:rPr>
          <w:b/>
          <w:i/>
          <w:szCs w:val="22"/>
          <w:u w:val="single"/>
        </w:rPr>
      </w:pPr>
      <w:r>
        <w:rPr>
          <w:b/>
          <w:i/>
          <w:szCs w:val="22"/>
        </w:rPr>
        <w:t>Оплата Биржевых облигаций при их приобретении производится денежными средствами в безналичном порядке в валюте, указанной в Условиях выпуска.</w:t>
      </w:r>
    </w:p>
    <w:p w14:paraId="58ADC334" w14:textId="77777777" w:rsidR="0050332B" w:rsidRDefault="0050332B">
      <w:pPr>
        <w:ind w:firstLine="540"/>
        <w:jc w:val="both"/>
        <w:rPr>
          <w:b/>
          <w:i/>
          <w:szCs w:val="22"/>
        </w:rPr>
      </w:pPr>
      <w:r>
        <w:rPr>
          <w:b/>
          <w:i/>
          <w:szCs w:val="22"/>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Pr>
          <w:b/>
          <w:i/>
          <w:szCs w:val="22"/>
        </w:rPr>
        <w:t>.</w:t>
      </w:r>
    </w:p>
    <w:p w14:paraId="1D268DB7" w14:textId="77777777" w:rsidR="0050332B" w:rsidRDefault="0050332B">
      <w:pPr>
        <w:ind w:firstLine="540"/>
        <w:jc w:val="both"/>
        <w:rPr>
          <w:b/>
          <w:i/>
          <w:szCs w:val="22"/>
        </w:rPr>
      </w:pPr>
    </w:p>
    <w:p w14:paraId="6B176791" w14:textId="77777777" w:rsidR="0050332B" w:rsidRDefault="0050332B">
      <w:pPr>
        <w:ind w:firstLine="540"/>
        <w:jc w:val="both"/>
        <w:rPr>
          <w:b/>
          <w:bCs/>
          <w:i/>
          <w:iCs/>
          <w:szCs w:val="22"/>
        </w:rPr>
      </w:pPr>
      <w:r>
        <w:rPr>
          <w:bCs/>
          <w:iCs/>
          <w:szCs w:val="22"/>
        </w:rPr>
        <w:t>10.1 Приобретение эмитентом облигаций по требованию их владельца (владельцев):</w:t>
      </w:r>
    </w:p>
    <w:p w14:paraId="7BED0774" w14:textId="77777777" w:rsidR="0050332B" w:rsidRDefault="0050332B">
      <w:pPr>
        <w:ind w:firstLine="540"/>
        <w:jc w:val="both"/>
        <w:rPr>
          <w:b/>
          <w:bCs/>
          <w:i/>
          <w:iCs/>
          <w:szCs w:val="22"/>
        </w:rPr>
      </w:pPr>
    </w:p>
    <w:p w14:paraId="4F43EEFE" w14:textId="77777777" w:rsidR="0050332B" w:rsidRDefault="0050332B">
      <w:pPr>
        <w:ind w:firstLine="540"/>
        <w:jc w:val="both"/>
        <w:rPr>
          <w:b/>
          <w:bCs/>
          <w:i/>
          <w:iCs/>
          <w:szCs w:val="22"/>
        </w:rPr>
      </w:pPr>
      <w:r>
        <w:rPr>
          <w:b/>
          <w:bCs/>
          <w:i/>
          <w:iCs/>
          <w:szCs w:val="22"/>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p>
    <w:p w14:paraId="7C3457DE" w14:textId="77777777" w:rsidR="0050332B" w:rsidRDefault="0050332B">
      <w:pPr>
        <w:ind w:firstLine="540"/>
        <w:jc w:val="both"/>
        <w:rPr>
          <w:b/>
          <w:bCs/>
          <w:i/>
          <w:iCs/>
          <w:szCs w:val="22"/>
        </w:rPr>
      </w:pPr>
    </w:p>
    <w:p w14:paraId="7F1BD86E" w14:textId="77777777" w:rsidR="0050332B" w:rsidRDefault="0050332B">
      <w:pPr>
        <w:ind w:firstLine="539"/>
        <w:jc w:val="both"/>
      </w:pPr>
      <w:r>
        <w:t>Порядок и условия приобретения облигаций их эмитентом, в том числе:</w:t>
      </w:r>
    </w:p>
    <w:p w14:paraId="6A4AECAB" w14:textId="77777777" w:rsidR="0050332B" w:rsidRDefault="0050332B">
      <w:pPr>
        <w:ind w:firstLine="539"/>
        <w:jc w:val="both"/>
        <w:rPr>
          <w:b/>
          <w:bCs/>
          <w:i/>
          <w:iCs/>
          <w:szCs w:val="22"/>
        </w:rPr>
      </w:pPr>
      <w:r>
        <w:t>порядок принятия уполномоченным органом эмитента решения о приобретении облигаций:</w:t>
      </w:r>
    </w:p>
    <w:p w14:paraId="57664DF0" w14:textId="77777777" w:rsidR="0050332B" w:rsidRDefault="0050332B">
      <w:pPr>
        <w:ind w:firstLine="540"/>
        <w:jc w:val="both"/>
        <w:rPr>
          <w:b/>
          <w:i/>
          <w:szCs w:val="22"/>
        </w:rPr>
      </w:pPr>
      <w:r>
        <w:rPr>
          <w:b/>
          <w:bCs/>
          <w:i/>
          <w:iCs/>
          <w:szCs w:val="22"/>
        </w:rPr>
        <w:t>Принятия отдельного решения уполномоченного органа Эмитента о приобретении Биржевых облигаций по требованию их владельцев не требуется.</w:t>
      </w:r>
    </w:p>
    <w:p w14:paraId="0AC8C6A9" w14:textId="77777777" w:rsidR="0050332B" w:rsidRDefault="0050332B">
      <w:pPr>
        <w:ind w:firstLine="540"/>
        <w:jc w:val="both"/>
        <w:rPr>
          <w:b/>
          <w:i/>
          <w:szCs w:val="22"/>
        </w:rPr>
      </w:pPr>
    </w:p>
    <w:p w14:paraId="5379E609" w14:textId="77777777" w:rsidR="0050332B" w:rsidRDefault="0050332B">
      <w:pPr>
        <w:ind w:firstLine="539"/>
        <w:jc w:val="both"/>
        <w:rPr>
          <w:b/>
          <w:bCs/>
          <w:i/>
          <w:iCs/>
          <w:szCs w:val="22"/>
        </w:rPr>
      </w:pPr>
      <w: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067ABA4B" w14:textId="77777777" w:rsidR="0050332B" w:rsidRDefault="0050332B">
      <w:pPr>
        <w:ind w:firstLine="540"/>
        <w:jc w:val="both"/>
        <w:rPr>
          <w:b/>
          <w:bCs/>
          <w:i/>
          <w:iCs/>
          <w:szCs w:val="22"/>
        </w:rPr>
      </w:pPr>
      <w:r>
        <w:rPr>
          <w:b/>
          <w:bCs/>
          <w:i/>
          <w:iCs/>
          <w:szCs w:val="22"/>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w:t>
      </w:r>
    </w:p>
    <w:p w14:paraId="2D498C9D" w14:textId="77777777" w:rsidR="0050332B" w:rsidRDefault="0050332B">
      <w:pPr>
        <w:ind w:firstLine="540"/>
        <w:jc w:val="both"/>
        <w:rPr>
          <w:b/>
          <w:bCs/>
          <w:i/>
          <w:iCs/>
          <w:szCs w:val="22"/>
        </w:rPr>
      </w:pPr>
      <w:r>
        <w:rPr>
          <w:b/>
          <w:bCs/>
          <w:i/>
          <w:iCs/>
          <w:szCs w:val="22"/>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p>
    <w:p w14:paraId="79A433CE" w14:textId="77777777" w:rsidR="0050332B" w:rsidRDefault="0050332B">
      <w:pPr>
        <w:ind w:firstLine="540"/>
        <w:jc w:val="both"/>
        <w:rPr>
          <w:b/>
          <w:i/>
          <w:szCs w:val="22"/>
        </w:rPr>
      </w:pPr>
      <w:r>
        <w:rPr>
          <w:b/>
          <w:bCs/>
          <w:i/>
          <w:iCs/>
          <w:szCs w:val="22"/>
        </w:rPr>
        <w:t>Эмитент обязуется приобрести все Биржевые облигации, заявленные к приобретению в установленный срок.</w:t>
      </w:r>
    </w:p>
    <w:p w14:paraId="2B645EB2" w14:textId="77777777" w:rsidR="0050332B" w:rsidRDefault="0050332B">
      <w:pPr>
        <w:ind w:firstLine="540"/>
        <w:jc w:val="both"/>
        <w:rPr>
          <w:b/>
          <w:i/>
          <w:szCs w:val="22"/>
        </w:rPr>
      </w:pPr>
    </w:p>
    <w:p w14:paraId="4491AC0E" w14:textId="77777777" w:rsidR="0050332B" w:rsidRDefault="0050332B">
      <w:pPr>
        <w:ind w:firstLine="426"/>
        <w:jc w:val="both"/>
        <w:rPr>
          <w:b/>
          <w:bCs/>
          <w:i/>
          <w:iCs/>
          <w:szCs w:val="22"/>
        </w:rPr>
      </w:pPr>
      <w:r>
        <w:rPr>
          <w:szCs w:val="22"/>
        </w:rPr>
        <w:t>порядок реализации лицами, осуществляющими права по ценным бумагам, права требовать от эмитента приобретения облигаций:</w:t>
      </w:r>
    </w:p>
    <w:p w14:paraId="23826350" w14:textId="77777777" w:rsidR="0050332B" w:rsidRDefault="0050332B">
      <w:pPr>
        <w:ind w:firstLine="540"/>
        <w:jc w:val="both"/>
        <w:rPr>
          <w:b/>
          <w:bCs/>
          <w:i/>
          <w:iCs/>
          <w:szCs w:val="22"/>
        </w:rPr>
      </w:pPr>
      <w:r>
        <w:rPr>
          <w:b/>
          <w:bCs/>
          <w:i/>
          <w:iCs/>
          <w:szCs w:val="22"/>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5C28BFD0" w14:textId="77777777" w:rsidR="0050332B" w:rsidRDefault="0050332B">
      <w:pPr>
        <w:ind w:firstLine="540"/>
        <w:jc w:val="both"/>
        <w:rPr>
          <w:b/>
          <w:bCs/>
          <w:i/>
          <w:iCs/>
          <w:szCs w:val="22"/>
        </w:rPr>
      </w:pPr>
    </w:p>
    <w:p w14:paraId="225380E8" w14:textId="77777777" w:rsidR="0050332B" w:rsidRDefault="0050332B" w:rsidP="00082F52">
      <w:pPr>
        <w:ind w:firstLine="567"/>
        <w:jc w:val="both"/>
        <w:rPr>
          <w:szCs w:val="22"/>
        </w:rPr>
      </w:pPr>
      <w:r>
        <w:rPr>
          <w:b/>
          <w:bCs/>
          <w:i/>
          <w:iCs/>
          <w:szCs w:val="22"/>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7884FECC" w14:textId="77777777" w:rsidR="0050332B" w:rsidRDefault="0050332B" w:rsidP="00082F52">
      <w:pPr>
        <w:ind w:firstLine="567"/>
        <w:jc w:val="both"/>
        <w:rPr>
          <w:b/>
          <w:bCs/>
          <w:i/>
          <w:iCs/>
          <w:szCs w:val="22"/>
        </w:rPr>
      </w:pPr>
      <w:r>
        <w:rPr>
          <w:szCs w:val="22"/>
        </w:rPr>
        <w:t>срок (порядок определения срока) приобретения облигаций их эмитентом:</w:t>
      </w:r>
    </w:p>
    <w:p w14:paraId="212FD2FE" w14:textId="77777777" w:rsidR="0050332B" w:rsidRDefault="0050332B" w:rsidP="00082F52">
      <w:pPr>
        <w:ind w:firstLine="567"/>
        <w:jc w:val="both"/>
        <w:rPr>
          <w:b/>
          <w:bCs/>
          <w:i/>
          <w:iCs/>
          <w:szCs w:val="22"/>
        </w:rPr>
      </w:pPr>
      <w:r>
        <w:rPr>
          <w:b/>
          <w:bCs/>
          <w:i/>
          <w:iCs/>
          <w:szCs w:val="22"/>
        </w:rPr>
        <w:lastRenderedPageBreak/>
        <w:t>Биржевые облигации приобретаются в 3 (Третий) рабочий день с даты окончания Периода предъявления Биржевых облигаций к приобретению (далее – Дата приобретения по требованию владельцев).</w:t>
      </w:r>
    </w:p>
    <w:p w14:paraId="42BE2FEB" w14:textId="77777777" w:rsidR="0050332B" w:rsidRDefault="0050332B">
      <w:pPr>
        <w:ind w:firstLine="540"/>
        <w:jc w:val="both"/>
        <w:rPr>
          <w:b/>
          <w:bCs/>
          <w:i/>
          <w:iCs/>
          <w:szCs w:val="22"/>
        </w:rPr>
      </w:pPr>
    </w:p>
    <w:p w14:paraId="15411574" w14:textId="77777777" w:rsidR="0050332B" w:rsidRDefault="0050332B" w:rsidP="00082F52">
      <w:pPr>
        <w:ind w:firstLine="567"/>
        <w:jc w:val="both"/>
        <w:rPr>
          <w:b/>
          <w:bCs/>
          <w:i/>
          <w:iCs/>
          <w:szCs w:val="22"/>
        </w:rPr>
      </w:pPr>
      <w:r>
        <w:rPr>
          <w:szCs w:val="22"/>
        </w:rPr>
        <w:t>порядок приобретения облигаций их эмитентом:</w:t>
      </w:r>
    </w:p>
    <w:p w14:paraId="7CE0B6C3" w14:textId="7B81C085" w:rsidR="0050332B" w:rsidRDefault="0050332B">
      <w:pPr>
        <w:ind w:firstLine="540"/>
        <w:jc w:val="both"/>
        <w:rPr>
          <w:b/>
          <w:bCs/>
          <w:i/>
          <w:iCs/>
          <w:szCs w:val="22"/>
        </w:rPr>
      </w:pPr>
      <w:r>
        <w:rPr>
          <w:b/>
          <w:bCs/>
          <w:i/>
          <w:iCs/>
          <w:szCs w:val="22"/>
        </w:rPr>
        <w:t xml:space="preserve">Приобретение Эмитентом Биржевых облигаций осуществляется путем заключения договоров купли-продажи Биржевых облигаций на торгах, проводимых </w:t>
      </w:r>
      <w:r w:rsidR="00082F52" w:rsidRPr="00082F52">
        <w:rPr>
          <w:b/>
          <w:bCs/>
          <w:i/>
          <w:iCs/>
          <w:szCs w:val="22"/>
        </w:rPr>
        <w:t>ПАО Московская Биржа</w:t>
      </w:r>
      <w:r>
        <w:rPr>
          <w:b/>
          <w:bCs/>
          <w:i/>
          <w:iCs/>
          <w:szCs w:val="22"/>
        </w:rPr>
        <w:t xml:space="preserve">, путём удовлетворения адресных заявок на продажу Биржевых облигаций, поданных с использованием системы торгов Биржи в соответствии с </w:t>
      </w:r>
      <w:r w:rsidR="00082F52" w:rsidRPr="00082F52">
        <w:rPr>
          <w:b/>
          <w:bCs/>
          <w:i/>
          <w:iCs/>
          <w:szCs w:val="22"/>
        </w:rPr>
        <w:t xml:space="preserve">Правилами проведения торгов на фондовом рынке </w:t>
      </w:r>
      <w:r w:rsidR="004351CB">
        <w:rPr>
          <w:b/>
          <w:bCs/>
          <w:i/>
          <w:iCs/>
          <w:szCs w:val="22"/>
        </w:rPr>
        <w:t xml:space="preserve">и рынке депозитов </w:t>
      </w:r>
      <w:r w:rsidR="00082F52" w:rsidRPr="00082F52">
        <w:rPr>
          <w:b/>
          <w:bCs/>
          <w:i/>
          <w:iCs/>
          <w:szCs w:val="22"/>
        </w:rPr>
        <w:t>Публичного акционерного общества «Московская Биржа ММВБ-РТС»</w:t>
      </w:r>
      <w:r>
        <w:rPr>
          <w:b/>
          <w:bCs/>
          <w:i/>
          <w:iCs/>
          <w:szCs w:val="22"/>
        </w:rPr>
        <w:t xml:space="preserve"> (далее – Правила торгов Биржи).</w:t>
      </w:r>
    </w:p>
    <w:p w14:paraId="53D05CD0" w14:textId="77777777" w:rsidR="0050332B" w:rsidRDefault="0050332B">
      <w:pPr>
        <w:ind w:firstLine="540"/>
        <w:jc w:val="both"/>
        <w:rPr>
          <w:b/>
          <w:bCs/>
          <w:i/>
          <w:iCs/>
          <w:szCs w:val="22"/>
        </w:rPr>
      </w:pPr>
      <w:r>
        <w:rPr>
          <w:b/>
          <w:bCs/>
          <w:i/>
          <w:iCs/>
          <w:szCs w:val="22"/>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7B8568B5" w14:textId="77777777" w:rsidR="0050332B" w:rsidRDefault="0050332B">
      <w:pPr>
        <w:ind w:firstLine="540"/>
        <w:jc w:val="both"/>
        <w:rPr>
          <w:b/>
          <w:bCs/>
          <w:i/>
          <w:iCs/>
          <w:szCs w:val="22"/>
        </w:rPr>
      </w:pPr>
      <w:r>
        <w:rPr>
          <w:b/>
          <w:bCs/>
          <w:i/>
          <w:iCs/>
          <w:szCs w:val="22"/>
        </w:rPr>
        <w:t xml:space="preserve">Эмитент действует с привлечением участника организованных торгов, уполномоченного Эмитентом на приобретение Биржевых облигаций (далее – Агент по приобретению). </w:t>
      </w:r>
    </w:p>
    <w:p w14:paraId="480EDD17" w14:textId="77777777" w:rsidR="001038F9" w:rsidRDefault="0050332B">
      <w:pPr>
        <w:ind w:firstLine="540"/>
        <w:jc w:val="both"/>
        <w:rPr>
          <w:b/>
          <w:bCs/>
          <w:i/>
          <w:iCs/>
          <w:szCs w:val="22"/>
        </w:rPr>
      </w:pPr>
      <w:r>
        <w:rPr>
          <w:b/>
          <w:bCs/>
          <w:i/>
          <w:iCs/>
          <w:szCs w:val="22"/>
        </w:rPr>
        <w:t xml:space="preserve">Не позднее чем за 7 (Семь) рабочих дней до начала Периода предъявления Биржевых облигаций к приобретению Эмитент может принять решение о назначении или о смене Агента по приобретению. </w:t>
      </w:r>
    </w:p>
    <w:p w14:paraId="7D44A693" w14:textId="77777777" w:rsidR="001038F9" w:rsidRDefault="001038F9">
      <w:pPr>
        <w:ind w:firstLine="540"/>
        <w:jc w:val="both"/>
        <w:rPr>
          <w:b/>
          <w:bCs/>
          <w:i/>
          <w:iCs/>
          <w:szCs w:val="22"/>
        </w:rPr>
      </w:pPr>
      <w:r>
        <w:rPr>
          <w:b/>
          <w:bCs/>
          <w:i/>
          <w:iCs/>
          <w:szCs w:val="22"/>
        </w:rPr>
        <w:t>Информация об указанном решении публикуется Эмитентом в порядке и сроки, указанные в п. 11 Программы и п.8.11 Проспекта</w:t>
      </w:r>
    </w:p>
    <w:p w14:paraId="4DB752D5" w14:textId="77777777" w:rsidR="0050332B" w:rsidRDefault="0050332B">
      <w:pPr>
        <w:ind w:firstLine="540"/>
        <w:jc w:val="both"/>
        <w:rPr>
          <w:b/>
          <w:bCs/>
          <w:i/>
          <w:iCs/>
          <w:szCs w:val="22"/>
        </w:rPr>
      </w:pPr>
      <w:r>
        <w:rPr>
          <w:b/>
          <w:bCs/>
          <w:i/>
          <w:iCs/>
          <w:szCs w:val="22"/>
        </w:rPr>
        <w:t xml:space="preserve">Агент по приобретению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w:t>
      </w:r>
      <w:proofErr w:type="gramStart"/>
      <w:r>
        <w:rPr>
          <w:b/>
          <w:bCs/>
          <w:i/>
          <w:iCs/>
          <w:szCs w:val="22"/>
        </w:rPr>
        <w:t>облигаций  или</w:t>
      </w:r>
      <w:proofErr w:type="gramEnd"/>
      <w:r>
        <w:rPr>
          <w:b/>
          <w:bCs/>
          <w:i/>
          <w:iCs/>
          <w:szCs w:val="22"/>
        </w:rPr>
        <w:t xml:space="preserve">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p>
    <w:p w14:paraId="0CF191EB" w14:textId="77777777" w:rsidR="0050332B" w:rsidRDefault="0050332B" w:rsidP="00082F52">
      <w:pPr>
        <w:ind w:firstLine="567"/>
        <w:jc w:val="both"/>
        <w:rPr>
          <w:b/>
          <w:bCs/>
          <w:i/>
          <w:iCs/>
          <w:szCs w:val="22"/>
        </w:rPr>
      </w:pPr>
    </w:p>
    <w:p w14:paraId="2A77A45D" w14:textId="77777777" w:rsidR="0050332B" w:rsidRDefault="0050332B" w:rsidP="00082F52">
      <w:pPr>
        <w:ind w:firstLine="567"/>
        <w:jc w:val="both"/>
        <w:rPr>
          <w:b/>
          <w:bCs/>
          <w:i/>
          <w:iCs/>
          <w:szCs w:val="22"/>
        </w:rPr>
      </w:pPr>
      <w:r>
        <w:rPr>
          <w:szCs w:val="22"/>
        </w:rPr>
        <w:t>Цена (порядок определения цены) приобретения облигаций их эмитентом:</w:t>
      </w:r>
    </w:p>
    <w:p w14:paraId="4AE93BE8" w14:textId="77777777" w:rsidR="0050332B" w:rsidRDefault="0050332B">
      <w:pPr>
        <w:ind w:firstLine="540"/>
        <w:jc w:val="both"/>
        <w:rPr>
          <w:b/>
          <w:bCs/>
          <w:i/>
          <w:iCs/>
          <w:szCs w:val="22"/>
        </w:rPr>
      </w:pPr>
      <w:r>
        <w:rPr>
          <w:b/>
          <w:bCs/>
          <w:i/>
          <w:iCs/>
          <w:szCs w:val="22"/>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13C80CB4" w14:textId="77777777" w:rsidR="0050332B" w:rsidRDefault="0050332B">
      <w:pPr>
        <w:ind w:firstLine="540"/>
        <w:jc w:val="both"/>
        <w:rPr>
          <w:b/>
          <w:bCs/>
          <w:i/>
          <w:iCs/>
          <w:szCs w:val="22"/>
        </w:rPr>
      </w:pPr>
    </w:p>
    <w:p w14:paraId="7C9C148D" w14:textId="77777777" w:rsidR="0050332B" w:rsidRDefault="0050332B" w:rsidP="00362DE3">
      <w:pPr>
        <w:ind w:firstLine="567"/>
        <w:jc w:val="both"/>
        <w:rPr>
          <w:b/>
          <w:bCs/>
          <w:i/>
          <w:iCs/>
          <w:szCs w:val="22"/>
        </w:rPr>
      </w:pPr>
      <w:r>
        <w:rPr>
          <w:szCs w:val="22"/>
        </w:rPr>
        <w:t>Порядок раскрытия эмитентом информации о порядке и условиях приобретения эмитентом облигаций по требованию их владельца (владельцев):</w:t>
      </w:r>
    </w:p>
    <w:p w14:paraId="0ACD6A26" w14:textId="77777777" w:rsidR="0050332B" w:rsidRDefault="0050332B" w:rsidP="00362DE3">
      <w:pPr>
        <w:ind w:firstLine="567"/>
        <w:jc w:val="both"/>
        <w:rPr>
          <w:b/>
          <w:bCs/>
          <w:i/>
          <w:iCs/>
          <w:szCs w:val="22"/>
        </w:rPr>
      </w:pPr>
      <w:r>
        <w:rPr>
          <w:b/>
          <w:bCs/>
          <w:i/>
          <w:iCs/>
          <w:szCs w:val="22"/>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056DF047" w14:textId="77777777" w:rsidR="0050332B" w:rsidRDefault="0050332B" w:rsidP="00362DE3">
      <w:pPr>
        <w:numPr>
          <w:ilvl w:val="0"/>
          <w:numId w:val="10"/>
        </w:numPr>
        <w:ind w:firstLine="567"/>
        <w:jc w:val="both"/>
        <w:rPr>
          <w:b/>
          <w:i/>
          <w:szCs w:val="22"/>
        </w:rPr>
      </w:pPr>
      <w:r>
        <w:rPr>
          <w:b/>
          <w:bCs/>
          <w:i/>
          <w:iCs/>
          <w:szCs w:val="22"/>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14:paraId="65A7774F" w14:textId="77777777" w:rsidR="0050332B" w:rsidRDefault="0050332B" w:rsidP="00362DE3">
      <w:pPr>
        <w:numPr>
          <w:ilvl w:val="0"/>
          <w:numId w:val="10"/>
        </w:numPr>
        <w:ind w:firstLine="567"/>
        <w:jc w:val="both"/>
        <w:rPr>
          <w:b/>
          <w:i/>
          <w:szCs w:val="22"/>
        </w:rPr>
      </w:pPr>
      <w:r>
        <w:rPr>
          <w:b/>
          <w:i/>
          <w:szCs w:val="22"/>
        </w:rPr>
        <w:t xml:space="preserve">Информация об определенном размере (порядке определения размера) процента (купона) по Биржевым облигациям, </w:t>
      </w:r>
      <w:r>
        <w:rPr>
          <w:b/>
          <w:bCs/>
          <w:i/>
          <w:iCs/>
          <w:szCs w:val="22"/>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Pr>
          <w:b/>
          <w:i/>
          <w:szCs w:val="22"/>
        </w:rPr>
        <w:t xml:space="preserve">публикуется Эмитентом в порядке и сроки, указанные в п. 11 Программы и п.8.11 Проспекта. </w:t>
      </w:r>
    </w:p>
    <w:p w14:paraId="6498EF48" w14:textId="77777777" w:rsidR="0050332B" w:rsidRDefault="0050332B" w:rsidP="00362DE3">
      <w:pPr>
        <w:ind w:firstLine="567"/>
        <w:jc w:val="both"/>
        <w:rPr>
          <w:b/>
          <w:i/>
          <w:szCs w:val="22"/>
        </w:rPr>
      </w:pPr>
    </w:p>
    <w:p w14:paraId="5A209856" w14:textId="77777777" w:rsidR="0050332B" w:rsidRDefault="0050332B" w:rsidP="00362DE3">
      <w:pPr>
        <w:ind w:firstLine="567"/>
        <w:jc w:val="both"/>
        <w:rPr>
          <w:b/>
          <w:i/>
          <w:szCs w:val="22"/>
        </w:rPr>
      </w:pPr>
      <w:r>
        <w:rPr>
          <w:szCs w:val="22"/>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2F810CC3" w14:textId="77777777" w:rsidR="0050332B" w:rsidRDefault="0050332B">
      <w:pPr>
        <w:ind w:firstLine="540"/>
        <w:jc w:val="both"/>
        <w:rPr>
          <w:b/>
          <w:i/>
          <w:szCs w:val="22"/>
        </w:rPr>
      </w:pPr>
      <w:r>
        <w:rPr>
          <w:b/>
          <w:i/>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399B30D0" w14:textId="77777777" w:rsidR="0050332B" w:rsidRDefault="0050332B">
      <w:pPr>
        <w:ind w:firstLine="540"/>
        <w:jc w:val="both"/>
        <w:rPr>
          <w:b/>
          <w:i/>
          <w:szCs w:val="22"/>
        </w:rPr>
      </w:pPr>
    </w:p>
    <w:p w14:paraId="11AC6D16" w14:textId="77777777" w:rsidR="0050332B" w:rsidRDefault="0050332B">
      <w:pPr>
        <w:ind w:firstLine="540"/>
        <w:jc w:val="both"/>
        <w:rPr>
          <w:b/>
          <w:i/>
          <w:szCs w:val="22"/>
        </w:rPr>
      </w:pPr>
      <w:r>
        <w:rPr>
          <w:bCs/>
          <w:iCs/>
          <w:szCs w:val="22"/>
        </w:rPr>
        <w:t>10.2 Приобретение эмитентом облигаций по соглашению с их владельцами (владельцем):</w:t>
      </w:r>
    </w:p>
    <w:p w14:paraId="1EE1B073" w14:textId="77777777" w:rsidR="0050332B" w:rsidRDefault="0050332B">
      <w:pPr>
        <w:ind w:firstLine="540"/>
        <w:jc w:val="both"/>
        <w:rPr>
          <w:b/>
          <w:i/>
          <w:szCs w:val="22"/>
        </w:rPr>
      </w:pPr>
    </w:p>
    <w:p w14:paraId="533ADBE1" w14:textId="77777777" w:rsidR="0050332B" w:rsidRDefault="0050332B">
      <w:pPr>
        <w:ind w:firstLine="540"/>
        <w:jc w:val="both"/>
        <w:rPr>
          <w:b/>
          <w:bCs/>
          <w:i/>
          <w:iCs/>
          <w:szCs w:val="22"/>
        </w:rPr>
      </w:pPr>
      <w:r>
        <w:rPr>
          <w:b/>
          <w:bCs/>
          <w:i/>
          <w:iCs/>
          <w:szCs w:val="22"/>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w:t>
      </w:r>
      <w:r>
        <w:rPr>
          <w:b/>
          <w:bCs/>
          <w:i/>
          <w:iCs/>
          <w:szCs w:val="22"/>
        </w:rPr>
        <w:lastRenderedPageBreak/>
        <w:t xml:space="preserve">Федерации, в том числе на основании публичных безотзывных оферт Эмитента, публикуемых в средствах массовой информации и/или в Ленте новостей. </w:t>
      </w:r>
    </w:p>
    <w:p w14:paraId="1412381C" w14:textId="77777777" w:rsidR="0050332B" w:rsidRDefault="0050332B">
      <w:pPr>
        <w:ind w:firstLine="540"/>
        <w:jc w:val="both"/>
        <w:rPr>
          <w:b/>
          <w:bCs/>
          <w:i/>
          <w:iCs/>
          <w:szCs w:val="22"/>
        </w:rPr>
      </w:pPr>
    </w:p>
    <w:p w14:paraId="19FF36D5" w14:textId="77777777" w:rsidR="0050332B" w:rsidRDefault="0050332B">
      <w:pPr>
        <w:ind w:firstLine="540"/>
        <w:jc w:val="both"/>
        <w:rPr>
          <w:bCs/>
          <w:iCs/>
          <w:szCs w:val="22"/>
        </w:rPr>
      </w:pPr>
      <w:r>
        <w:rPr>
          <w:bCs/>
          <w:iCs/>
          <w:szCs w:val="22"/>
        </w:rPr>
        <w:t>Порядок и условия приобретения облигаций их эмитентом, в том числе:</w:t>
      </w:r>
    </w:p>
    <w:p w14:paraId="6EE746BE" w14:textId="77777777" w:rsidR="0050332B" w:rsidRDefault="0050332B">
      <w:pPr>
        <w:ind w:firstLine="540"/>
        <w:jc w:val="both"/>
        <w:rPr>
          <w:b/>
          <w:bCs/>
          <w:i/>
          <w:iCs/>
          <w:szCs w:val="22"/>
        </w:rPr>
      </w:pPr>
      <w:r>
        <w:rPr>
          <w:bCs/>
          <w:iCs/>
          <w:szCs w:val="22"/>
        </w:rPr>
        <w:t>порядок принятия уполномоченным органом эмитента решения о приобретении облигаций:</w:t>
      </w:r>
    </w:p>
    <w:p w14:paraId="3991DE29" w14:textId="77777777" w:rsidR="0050332B" w:rsidRDefault="0050332B">
      <w:pPr>
        <w:ind w:firstLine="540"/>
        <w:jc w:val="both"/>
        <w:rPr>
          <w:b/>
          <w:bCs/>
          <w:i/>
          <w:iCs/>
          <w:szCs w:val="22"/>
        </w:rPr>
      </w:pPr>
      <w:r>
        <w:rPr>
          <w:b/>
          <w:bCs/>
          <w:i/>
          <w:iCs/>
          <w:szCs w:val="22"/>
        </w:rPr>
        <w:t>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Программы.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w:t>
      </w:r>
      <w:r>
        <w:rPr>
          <w:b/>
          <w:i/>
          <w:szCs w:val="22"/>
        </w:rPr>
        <w:t xml:space="preserve"> </w:t>
      </w:r>
      <w:r>
        <w:rPr>
          <w:b/>
          <w:bCs/>
          <w:i/>
          <w:iCs/>
          <w:szCs w:val="22"/>
        </w:rPr>
        <w:t xml:space="preserve">и на странице в Сети Интернет. </w:t>
      </w:r>
    </w:p>
    <w:p w14:paraId="2C049D8B" w14:textId="77777777" w:rsidR="0050332B" w:rsidRDefault="0050332B">
      <w:pPr>
        <w:ind w:firstLine="540"/>
        <w:jc w:val="both"/>
        <w:rPr>
          <w:bCs/>
          <w:iCs/>
          <w:szCs w:val="22"/>
        </w:rPr>
      </w:pPr>
      <w:r>
        <w:rPr>
          <w:b/>
          <w:bCs/>
          <w:i/>
          <w:iCs/>
          <w:szCs w:val="22"/>
        </w:rPr>
        <w:t>Возможно неоднократное принятие решений о приобретении Биржевых облигаций.</w:t>
      </w:r>
    </w:p>
    <w:p w14:paraId="481C9E62" w14:textId="77777777" w:rsidR="0050332B" w:rsidRDefault="0050332B">
      <w:pPr>
        <w:ind w:firstLine="540"/>
        <w:jc w:val="both"/>
        <w:rPr>
          <w:b/>
          <w:bCs/>
          <w:i/>
          <w:iCs/>
          <w:szCs w:val="22"/>
        </w:rPr>
      </w:pPr>
      <w:r>
        <w:rPr>
          <w:bCs/>
          <w:iCs/>
          <w:szCs w:val="22"/>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0CF4FAFC" w14:textId="77777777" w:rsidR="0050332B" w:rsidRDefault="0050332B">
      <w:pPr>
        <w:ind w:firstLine="540"/>
        <w:jc w:val="both"/>
        <w:rPr>
          <w:b/>
          <w:bCs/>
          <w:i/>
          <w:iCs/>
          <w:szCs w:val="22"/>
        </w:rPr>
      </w:pPr>
      <w:r>
        <w:rPr>
          <w:b/>
          <w:bCs/>
          <w:i/>
          <w:iCs/>
          <w:szCs w:val="22"/>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14:paraId="2D4D3FCF" w14:textId="77777777" w:rsidR="0050332B" w:rsidRDefault="0050332B">
      <w:pPr>
        <w:ind w:firstLine="540"/>
        <w:jc w:val="both"/>
        <w:rPr>
          <w:b/>
          <w:bCs/>
          <w:i/>
          <w:iCs/>
          <w:szCs w:val="22"/>
        </w:rPr>
      </w:pPr>
      <w:r>
        <w:rPr>
          <w:b/>
          <w:bCs/>
          <w:i/>
          <w:iCs/>
          <w:szCs w:val="22"/>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0795ACC3" w14:textId="77777777" w:rsidR="0050332B" w:rsidRDefault="0050332B">
      <w:pPr>
        <w:numPr>
          <w:ilvl w:val="0"/>
          <w:numId w:val="9"/>
        </w:numPr>
        <w:jc w:val="both"/>
        <w:rPr>
          <w:b/>
          <w:bCs/>
          <w:i/>
          <w:iCs/>
          <w:szCs w:val="22"/>
        </w:rPr>
      </w:pPr>
      <w:r>
        <w:rPr>
          <w:b/>
          <w:bCs/>
          <w:i/>
          <w:iCs/>
          <w:szCs w:val="22"/>
        </w:rPr>
        <w:t>дату принятия решения о приобретении (выкупе) Биржевых облигаций;</w:t>
      </w:r>
    </w:p>
    <w:p w14:paraId="14117009" w14:textId="77777777" w:rsidR="0050332B" w:rsidRDefault="0050332B">
      <w:pPr>
        <w:numPr>
          <w:ilvl w:val="0"/>
          <w:numId w:val="9"/>
        </w:numPr>
        <w:jc w:val="both"/>
        <w:rPr>
          <w:b/>
          <w:bCs/>
          <w:i/>
          <w:iCs/>
          <w:szCs w:val="22"/>
        </w:rPr>
      </w:pPr>
      <w:r>
        <w:rPr>
          <w:b/>
          <w:bCs/>
          <w:i/>
          <w:iCs/>
          <w:szCs w:val="22"/>
        </w:rPr>
        <w:t>серию и форму Биржевых облигаций, идентификационный номер выпуска Биржевых облигаций;</w:t>
      </w:r>
    </w:p>
    <w:p w14:paraId="7C03CFC6" w14:textId="77777777" w:rsidR="0050332B" w:rsidRDefault="0050332B">
      <w:pPr>
        <w:numPr>
          <w:ilvl w:val="0"/>
          <w:numId w:val="9"/>
        </w:numPr>
        <w:jc w:val="both"/>
        <w:rPr>
          <w:b/>
          <w:bCs/>
          <w:i/>
          <w:iCs/>
          <w:szCs w:val="22"/>
        </w:rPr>
      </w:pPr>
      <w:r>
        <w:rPr>
          <w:b/>
          <w:bCs/>
          <w:i/>
          <w:iCs/>
          <w:szCs w:val="22"/>
        </w:rPr>
        <w:t>количество приобретаемых Биржевых облигаций;</w:t>
      </w:r>
    </w:p>
    <w:p w14:paraId="3946DC36" w14:textId="77777777" w:rsidR="0050332B" w:rsidRDefault="0050332B">
      <w:pPr>
        <w:numPr>
          <w:ilvl w:val="0"/>
          <w:numId w:val="9"/>
        </w:numPr>
        <w:jc w:val="both"/>
        <w:rPr>
          <w:b/>
          <w:bCs/>
          <w:i/>
          <w:iCs/>
          <w:szCs w:val="22"/>
        </w:rPr>
      </w:pPr>
      <w:r>
        <w:rPr>
          <w:b/>
          <w:bCs/>
          <w:i/>
          <w:iCs/>
          <w:szCs w:val="22"/>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6E7AD211" w14:textId="77777777" w:rsidR="0050332B" w:rsidRDefault="0050332B">
      <w:pPr>
        <w:numPr>
          <w:ilvl w:val="0"/>
          <w:numId w:val="9"/>
        </w:numPr>
        <w:jc w:val="both"/>
        <w:rPr>
          <w:b/>
          <w:bCs/>
          <w:i/>
          <w:iCs/>
          <w:szCs w:val="22"/>
        </w:rPr>
      </w:pPr>
      <w:r>
        <w:rPr>
          <w:b/>
          <w:bCs/>
          <w:i/>
          <w:iCs/>
          <w:szCs w:val="22"/>
        </w:rPr>
        <w:t>дату начала приобретения Эмитентом Биржевых облигаций;</w:t>
      </w:r>
    </w:p>
    <w:p w14:paraId="78D9B6D5" w14:textId="77777777" w:rsidR="0050332B" w:rsidRDefault="0050332B">
      <w:pPr>
        <w:numPr>
          <w:ilvl w:val="0"/>
          <w:numId w:val="9"/>
        </w:numPr>
        <w:jc w:val="both"/>
        <w:rPr>
          <w:b/>
          <w:bCs/>
          <w:i/>
          <w:iCs/>
          <w:szCs w:val="22"/>
        </w:rPr>
      </w:pPr>
      <w:r>
        <w:rPr>
          <w:b/>
          <w:bCs/>
          <w:i/>
          <w:iCs/>
          <w:szCs w:val="22"/>
        </w:rPr>
        <w:t>дату окончания приобретения Биржевых облигаций;</w:t>
      </w:r>
    </w:p>
    <w:p w14:paraId="5347EF81" w14:textId="77777777" w:rsidR="0005611D" w:rsidRDefault="0050332B">
      <w:pPr>
        <w:numPr>
          <w:ilvl w:val="0"/>
          <w:numId w:val="9"/>
        </w:numPr>
        <w:jc w:val="both"/>
        <w:rPr>
          <w:b/>
          <w:bCs/>
          <w:i/>
          <w:iCs/>
          <w:szCs w:val="22"/>
        </w:rPr>
      </w:pPr>
      <w:r>
        <w:rPr>
          <w:b/>
          <w:bCs/>
          <w:i/>
          <w:iCs/>
          <w:szCs w:val="22"/>
        </w:rPr>
        <w:t>цену приобретения Биржевых облигаций или порядок ее определения;</w:t>
      </w:r>
      <w:r w:rsidR="0005611D">
        <w:rPr>
          <w:b/>
          <w:bCs/>
          <w:i/>
          <w:iCs/>
          <w:szCs w:val="22"/>
        </w:rPr>
        <w:t xml:space="preserve"> </w:t>
      </w:r>
    </w:p>
    <w:p w14:paraId="09BC17E2" w14:textId="77777777" w:rsidR="0050332B" w:rsidRDefault="0050332B">
      <w:pPr>
        <w:numPr>
          <w:ilvl w:val="0"/>
          <w:numId w:val="9"/>
        </w:numPr>
        <w:jc w:val="both"/>
        <w:rPr>
          <w:b/>
          <w:bCs/>
          <w:i/>
          <w:iCs/>
          <w:szCs w:val="22"/>
        </w:rPr>
      </w:pPr>
      <w:r>
        <w:rPr>
          <w:b/>
          <w:bCs/>
          <w:i/>
          <w:iCs/>
          <w:szCs w:val="22"/>
        </w:rPr>
        <w:t>порядок приобретения Биржевых облигаций;</w:t>
      </w:r>
    </w:p>
    <w:p w14:paraId="0FED01C9" w14:textId="77777777" w:rsidR="0050332B" w:rsidRDefault="0050332B">
      <w:pPr>
        <w:numPr>
          <w:ilvl w:val="0"/>
          <w:numId w:val="9"/>
        </w:numPr>
        <w:jc w:val="both"/>
        <w:rPr>
          <w:b/>
          <w:bCs/>
          <w:i/>
          <w:iCs/>
          <w:szCs w:val="22"/>
        </w:rPr>
      </w:pPr>
      <w:r>
        <w:rPr>
          <w:b/>
          <w:bCs/>
          <w:i/>
          <w:iCs/>
          <w:szCs w:val="22"/>
        </w:rPr>
        <w:t>форму и срок оплаты;</w:t>
      </w:r>
    </w:p>
    <w:p w14:paraId="126A36D7" w14:textId="77777777" w:rsidR="0050332B" w:rsidRDefault="0050332B">
      <w:pPr>
        <w:numPr>
          <w:ilvl w:val="0"/>
          <w:numId w:val="9"/>
        </w:numPr>
        <w:jc w:val="both"/>
        <w:rPr>
          <w:b/>
          <w:bCs/>
          <w:i/>
          <w:iCs/>
          <w:szCs w:val="22"/>
        </w:rPr>
      </w:pPr>
      <w:r>
        <w:rPr>
          <w:b/>
          <w:bCs/>
          <w:i/>
          <w:iCs/>
          <w:szCs w:val="22"/>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0FC6A023" w14:textId="77777777" w:rsidR="0050332B" w:rsidRDefault="0050332B" w:rsidP="00362DE3">
      <w:pPr>
        <w:ind w:firstLine="567"/>
        <w:jc w:val="both"/>
        <w:rPr>
          <w:b/>
          <w:bCs/>
          <w:i/>
          <w:iCs/>
          <w:szCs w:val="22"/>
        </w:rPr>
      </w:pPr>
      <w:r>
        <w:rPr>
          <w:b/>
          <w:bCs/>
          <w:i/>
          <w:iCs/>
          <w:szCs w:val="22"/>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51FA23DF" w14:textId="77777777" w:rsidR="0050332B" w:rsidRDefault="0050332B" w:rsidP="00362DE3">
      <w:pPr>
        <w:ind w:firstLine="567"/>
        <w:jc w:val="both"/>
        <w:rPr>
          <w:b/>
          <w:bCs/>
          <w:i/>
          <w:iCs/>
          <w:szCs w:val="22"/>
        </w:rPr>
      </w:pPr>
    </w:p>
    <w:p w14:paraId="043F14F5" w14:textId="77777777" w:rsidR="0050332B" w:rsidRDefault="0050332B" w:rsidP="00362DE3">
      <w:pPr>
        <w:ind w:firstLine="567"/>
        <w:jc w:val="both"/>
        <w:rPr>
          <w:b/>
          <w:bCs/>
          <w:i/>
          <w:iCs/>
          <w:szCs w:val="22"/>
        </w:rPr>
      </w:pPr>
      <w:r>
        <w:rPr>
          <w:bCs/>
          <w:iCs/>
          <w:szCs w:val="22"/>
        </w:rP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0313A08C" w14:textId="77777777" w:rsidR="0050332B" w:rsidRDefault="0050332B" w:rsidP="00362DE3">
      <w:pPr>
        <w:ind w:firstLine="567"/>
        <w:jc w:val="both"/>
        <w:rPr>
          <w:b/>
          <w:bCs/>
          <w:i/>
          <w:iCs/>
          <w:szCs w:val="22"/>
        </w:rPr>
      </w:pPr>
      <w:r>
        <w:rPr>
          <w:b/>
          <w:bCs/>
          <w:i/>
          <w:iCs/>
          <w:szCs w:val="22"/>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2302CE6A" w14:textId="77777777" w:rsidR="0050332B" w:rsidRDefault="0050332B">
      <w:pPr>
        <w:ind w:firstLine="540"/>
        <w:jc w:val="both"/>
        <w:rPr>
          <w:b/>
          <w:bCs/>
          <w:i/>
          <w:iCs/>
          <w:szCs w:val="22"/>
        </w:rPr>
      </w:pPr>
    </w:p>
    <w:p w14:paraId="3DB56ACA" w14:textId="77777777" w:rsidR="0050332B" w:rsidRDefault="0050332B" w:rsidP="00362DE3">
      <w:pPr>
        <w:ind w:firstLine="567"/>
        <w:jc w:val="both"/>
        <w:rPr>
          <w:b/>
          <w:bCs/>
          <w:i/>
          <w:iCs/>
          <w:szCs w:val="22"/>
        </w:rPr>
      </w:pPr>
      <w:r>
        <w:rPr>
          <w:bCs/>
          <w:iCs/>
          <w:szCs w:val="22"/>
        </w:rPr>
        <w:t>срок (порядок определения срока) приобретения облигаций их эмитентом:</w:t>
      </w:r>
    </w:p>
    <w:p w14:paraId="73CE8D4A" w14:textId="77777777" w:rsidR="0050332B" w:rsidRDefault="0050332B" w:rsidP="00362DE3">
      <w:pPr>
        <w:ind w:firstLine="567"/>
        <w:jc w:val="both"/>
        <w:rPr>
          <w:b/>
          <w:i/>
          <w:szCs w:val="22"/>
        </w:rPr>
      </w:pPr>
      <w:r>
        <w:rPr>
          <w:b/>
          <w:bCs/>
          <w:i/>
          <w:iCs/>
          <w:szCs w:val="22"/>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14:paraId="560F3BC7" w14:textId="77777777" w:rsidR="0050332B" w:rsidRDefault="0050332B">
      <w:pPr>
        <w:ind w:firstLine="540"/>
        <w:jc w:val="both"/>
        <w:rPr>
          <w:b/>
          <w:i/>
          <w:szCs w:val="22"/>
        </w:rPr>
      </w:pPr>
    </w:p>
    <w:p w14:paraId="217530B7" w14:textId="77777777" w:rsidR="0050332B" w:rsidRDefault="0050332B">
      <w:pPr>
        <w:ind w:firstLine="540"/>
        <w:jc w:val="both"/>
        <w:rPr>
          <w:b/>
          <w:bCs/>
          <w:i/>
          <w:iCs/>
          <w:szCs w:val="22"/>
        </w:rPr>
      </w:pPr>
      <w:r>
        <w:rPr>
          <w:bCs/>
          <w:iCs/>
          <w:szCs w:val="22"/>
        </w:rPr>
        <w:t>порядок приобретения облигаций их эмитентом:</w:t>
      </w:r>
    </w:p>
    <w:p w14:paraId="27DA93C8" w14:textId="7CAE3909" w:rsidR="0050332B" w:rsidRDefault="0050332B">
      <w:pPr>
        <w:ind w:firstLine="540"/>
        <w:jc w:val="both"/>
        <w:rPr>
          <w:b/>
          <w:bCs/>
          <w:i/>
          <w:iCs/>
          <w:szCs w:val="22"/>
        </w:rPr>
      </w:pPr>
      <w:r>
        <w:rPr>
          <w:b/>
          <w:bCs/>
          <w:i/>
          <w:iCs/>
          <w:szCs w:val="22"/>
        </w:rPr>
        <w:t xml:space="preserve">Приобретение Эмитентом Биржевых облигаций осуществляется путем заключения договоров купли-продажи ценных бумаг на торгах, проводимых </w:t>
      </w:r>
      <w:r w:rsidR="00362DE3" w:rsidRPr="00362DE3">
        <w:rPr>
          <w:b/>
          <w:bCs/>
          <w:i/>
          <w:iCs/>
          <w:szCs w:val="22"/>
        </w:rPr>
        <w:t>ПАО Московская Биржа</w:t>
      </w:r>
      <w:r>
        <w:rPr>
          <w:b/>
          <w:bCs/>
          <w:i/>
          <w:iCs/>
          <w:szCs w:val="22"/>
        </w:rPr>
        <w:t xml:space="preserve">, путём </w:t>
      </w:r>
      <w:r>
        <w:rPr>
          <w:b/>
          <w:bCs/>
          <w:i/>
          <w:iCs/>
          <w:szCs w:val="22"/>
        </w:rPr>
        <w:lastRenderedPageBreak/>
        <w:t>удовлетворения адресных заявок на продажу Биржевых облигаций, поданных с использованием Системы торгов в соответствии с Правилами торгов Биржи.</w:t>
      </w:r>
    </w:p>
    <w:p w14:paraId="07641515" w14:textId="77777777" w:rsidR="0050332B" w:rsidRDefault="0050332B">
      <w:pPr>
        <w:ind w:firstLine="540"/>
        <w:jc w:val="both"/>
        <w:rPr>
          <w:b/>
          <w:bCs/>
          <w:i/>
          <w:iCs/>
          <w:szCs w:val="22"/>
        </w:rPr>
      </w:pPr>
      <w:r>
        <w:rPr>
          <w:b/>
          <w:bCs/>
          <w:i/>
          <w:iCs/>
          <w:szCs w:val="22"/>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14:paraId="25898DAA" w14:textId="77777777" w:rsidR="0050332B" w:rsidRDefault="0050332B">
      <w:pPr>
        <w:ind w:firstLine="540"/>
        <w:jc w:val="both"/>
        <w:rPr>
          <w:b/>
          <w:bCs/>
          <w:i/>
          <w:iCs/>
          <w:szCs w:val="22"/>
        </w:rPr>
      </w:pPr>
      <w:r>
        <w:rPr>
          <w:b/>
          <w:bCs/>
          <w:i/>
          <w:iCs/>
          <w:szCs w:val="22"/>
        </w:rPr>
        <w:t xml:space="preserve">Эмитент действует с привлечением Агента по приобретению. </w:t>
      </w:r>
    </w:p>
    <w:p w14:paraId="290C6DBA" w14:textId="77777777" w:rsidR="0050332B" w:rsidRDefault="0050332B">
      <w:pPr>
        <w:ind w:firstLine="540"/>
        <w:jc w:val="both"/>
        <w:rPr>
          <w:b/>
          <w:bCs/>
          <w:i/>
          <w:iCs/>
          <w:szCs w:val="22"/>
        </w:rPr>
      </w:pPr>
      <w:r>
        <w:rPr>
          <w:b/>
          <w:bCs/>
          <w:i/>
          <w:iCs/>
          <w:szCs w:val="22"/>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p>
    <w:p w14:paraId="5CDA5089" w14:textId="77777777" w:rsidR="0050332B" w:rsidRDefault="0050332B">
      <w:pPr>
        <w:ind w:firstLine="540"/>
        <w:jc w:val="both"/>
        <w:rPr>
          <w:b/>
          <w:bCs/>
          <w:i/>
          <w:iCs/>
          <w:szCs w:val="22"/>
        </w:rPr>
      </w:pPr>
      <w:r>
        <w:rPr>
          <w:b/>
          <w:bCs/>
          <w:i/>
          <w:iCs/>
          <w:szCs w:val="22"/>
        </w:rPr>
        <w:t xml:space="preserve">Информация об указанном решении публикуется Эмитентом в порядке и сроки, указанные в п. 11 Программы и п.8.11 Проспекта. </w:t>
      </w:r>
    </w:p>
    <w:p w14:paraId="3E507B0D" w14:textId="77777777" w:rsidR="0050332B" w:rsidRDefault="00CB0861">
      <w:pPr>
        <w:ind w:firstLine="540"/>
        <w:jc w:val="both"/>
        <w:rPr>
          <w:b/>
          <w:bCs/>
          <w:i/>
          <w:iCs/>
          <w:szCs w:val="22"/>
        </w:rPr>
      </w:pPr>
      <w:r>
        <w:rPr>
          <w:b/>
          <w:bCs/>
          <w:i/>
          <w:iCs/>
          <w:szCs w:val="22"/>
        </w:rPr>
        <w:t xml:space="preserve">Эмитент (через Агента по приобретению) </w:t>
      </w:r>
      <w:r w:rsidR="0050332B">
        <w:rPr>
          <w:b/>
          <w:bCs/>
          <w:i/>
          <w:iCs/>
          <w:szCs w:val="22"/>
        </w:rPr>
        <w:t>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Биржи к моменту совершения сделки.</w:t>
      </w:r>
    </w:p>
    <w:p w14:paraId="308D6F0D" w14:textId="77777777" w:rsidR="0050332B" w:rsidRDefault="0050332B">
      <w:pPr>
        <w:ind w:firstLine="540"/>
        <w:jc w:val="both"/>
        <w:rPr>
          <w:b/>
          <w:bCs/>
          <w:i/>
          <w:iCs/>
          <w:szCs w:val="22"/>
        </w:rPr>
      </w:pPr>
      <w:r>
        <w:rPr>
          <w:b/>
          <w:bCs/>
          <w:i/>
          <w:iCs/>
          <w:szCs w:val="22"/>
        </w:rPr>
        <w:t>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3CEA0A95" w14:textId="77777777" w:rsidR="0050332B" w:rsidRDefault="0050332B">
      <w:pPr>
        <w:ind w:firstLine="540"/>
        <w:jc w:val="both"/>
        <w:rPr>
          <w:b/>
          <w:bCs/>
          <w:i/>
          <w:iCs/>
          <w:szCs w:val="22"/>
        </w:rPr>
      </w:pPr>
    </w:p>
    <w:p w14:paraId="79A4CD31" w14:textId="77777777" w:rsidR="0050332B" w:rsidRDefault="0050332B">
      <w:pPr>
        <w:ind w:firstLine="540"/>
        <w:jc w:val="both"/>
        <w:rPr>
          <w:b/>
          <w:bCs/>
          <w:i/>
          <w:iCs/>
          <w:szCs w:val="22"/>
        </w:rPr>
      </w:pPr>
      <w:r>
        <w:rPr>
          <w:bCs/>
          <w:iCs/>
          <w:szCs w:val="22"/>
        </w:rPr>
        <w:t>Цена (порядок определения цены) приобретения облигаций их эмитентом:</w:t>
      </w:r>
    </w:p>
    <w:p w14:paraId="4260D38D" w14:textId="77777777" w:rsidR="0050332B" w:rsidRDefault="0050332B">
      <w:pPr>
        <w:ind w:firstLine="540"/>
        <w:jc w:val="both"/>
        <w:rPr>
          <w:b/>
          <w:bCs/>
          <w:i/>
          <w:iCs/>
          <w:szCs w:val="22"/>
        </w:rPr>
      </w:pPr>
      <w:r>
        <w:rPr>
          <w:b/>
          <w:bCs/>
          <w:i/>
          <w:iCs/>
          <w:szCs w:val="22"/>
        </w:rPr>
        <w:t xml:space="preserve">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 </w:t>
      </w:r>
    </w:p>
    <w:p w14:paraId="17A0A0B7" w14:textId="77777777" w:rsidR="0050332B" w:rsidRDefault="0050332B">
      <w:pPr>
        <w:ind w:firstLine="540"/>
        <w:jc w:val="both"/>
        <w:rPr>
          <w:b/>
          <w:bCs/>
          <w:i/>
          <w:iCs/>
          <w:szCs w:val="22"/>
        </w:rPr>
      </w:pPr>
    </w:p>
    <w:p w14:paraId="084253D1" w14:textId="77777777" w:rsidR="0050332B" w:rsidRDefault="0050332B">
      <w:pPr>
        <w:ind w:firstLine="540"/>
        <w:jc w:val="both"/>
        <w:rPr>
          <w:b/>
          <w:bCs/>
          <w:i/>
          <w:iCs/>
          <w:szCs w:val="22"/>
        </w:rPr>
      </w:pPr>
      <w:r>
        <w:rPr>
          <w:bCs/>
          <w:iCs/>
          <w:szCs w:val="22"/>
        </w:rPr>
        <w:t>Порядок раскрытия эмитентом информации о порядке и условиях приобретения эмитентом облигаций по соглашению с их владельцами.</w:t>
      </w:r>
    </w:p>
    <w:p w14:paraId="73962967" w14:textId="77777777" w:rsidR="0050332B" w:rsidRDefault="0050332B">
      <w:pPr>
        <w:ind w:firstLine="540"/>
        <w:jc w:val="both"/>
        <w:rPr>
          <w:b/>
          <w:i/>
          <w:szCs w:val="22"/>
        </w:rPr>
      </w:pPr>
      <w:r>
        <w:rPr>
          <w:b/>
          <w:bCs/>
          <w:i/>
          <w:iCs/>
          <w:szCs w:val="22"/>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 </w:t>
      </w:r>
    </w:p>
    <w:p w14:paraId="62BF4243" w14:textId="77777777" w:rsidR="0050332B" w:rsidRDefault="0050332B">
      <w:pPr>
        <w:ind w:firstLine="540"/>
        <w:jc w:val="both"/>
        <w:rPr>
          <w:b/>
          <w:i/>
          <w:szCs w:val="22"/>
        </w:rPr>
      </w:pPr>
    </w:p>
    <w:p w14:paraId="5E5DE944" w14:textId="77777777" w:rsidR="0050332B" w:rsidRDefault="0050332B">
      <w:pPr>
        <w:ind w:firstLine="540"/>
        <w:jc w:val="both"/>
        <w:rPr>
          <w:b/>
          <w:i/>
          <w:szCs w:val="22"/>
        </w:rPr>
      </w:pPr>
      <w:r>
        <w:rPr>
          <w:bCs/>
          <w:iCs/>
          <w:szCs w:val="22"/>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53CAC93E" w14:textId="77777777" w:rsidR="0050332B" w:rsidRDefault="0050332B">
      <w:pPr>
        <w:ind w:firstLine="540"/>
        <w:jc w:val="both"/>
      </w:pPr>
      <w:r>
        <w:rPr>
          <w:b/>
          <w:i/>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25972CD0" w14:textId="77777777" w:rsidR="0050332B" w:rsidRDefault="0050332B">
      <w:pPr>
        <w:ind w:firstLine="539"/>
        <w:jc w:val="both"/>
      </w:pPr>
    </w:p>
    <w:p w14:paraId="339EE082" w14:textId="77777777" w:rsidR="0050332B" w:rsidRDefault="0050332B">
      <w:pPr>
        <w:ind w:firstLine="540"/>
        <w:jc w:val="both"/>
        <w:rPr>
          <w:b/>
          <w:bCs/>
          <w:i/>
          <w:iCs/>
          <w:szCs w:val="22"/>
        </w:rPr>
      </w:pPr>
      <w:r>
        <w:rPr>
          <w:szCs w:val="22"/>
        </w:rPr>
        <w:t xml:space="preserve">11. </w:t>
      </w:r>
      <w:r>
        <w:rPr>
          <w:bCs/>
          <w:iCs/>
          <w:szCs w:val="22"/>
        </w:rPr>
        <w:t>Порядок раскрытия эмитентом информации о выпуске (дополнительном выпуске) облигаций, которые могут быть размещены в рамках программы облигаций</w:t>
      </w:r>
    </w:p>
    <w:p w14:paraId="7117B6DC" w14:textId="77777777" w:rsidR="0050332B" w:rsidRDefault="0050332B">
      <w:pPr>
        <w:ind w:firstLine="540"/>
        <w:jc w:val="both"/>
        <w:rPr>
          <w:b/>
          <w:bCs/>
          <w:i/>
          <w:iCs/>
          <w:szCs w:val="22"/>
        </w:rPr>
      </w:pPr>
      <w:r>
        <w:rPr>
          <w:b/>
          <w:bCs/>
          <w:i/>
          <w:iCs/>
          <w:szCs w:val="22"/>
        </w:rPr>
        <w:t>Раскрытие информации о выпуске Биржевых облигаций, которые могут быть размещены в рамках Программы облигаций, осуществляется в следующем порядке.</w:t>
      </w:r>
    </w:p>
    <w:p w14:paraId="35CF1BBF" w14:textId="77777777" w:rsidR="0050332B" w:rsidRDefault="0050332B">
      <w:pPr>
        <w:ind w:firstLine="539"/>
        <w:jc w:val="both"/>
        <w:rPr>
          <w:b/>
          <w:bCs/>
          <w:i/>
          <w:iCs/>
          <w:szCs w:val="22"/>
        </w:rPr>
      </w:pPr>
    </w:p>
    <w:p w14:paraId="656831BF" w14:textId="6DC5FE0D" w:rsidR="0050332B" w:rsidRDefault="0050332B">
      <w:pPr>
        <w:ind w:firstLine="539"/>
        <w:jc w:val="both"/>
        <w:rPr>
          <w:b/>
          <w:bCs/>
          <w:i/>
          <w:iCs/>
          <w:szCs w:val="22"/>
        </w:rPr>
      </w:pPr>
      <w:r>
        <w:rPr>
          <w:b/>
          <w:bCs/>
          <w:i/>
          <w:iCs/>
          <w:szCs w:val="22"/>
        </w:rPr>
        <w:t xml:space="preserve">Эмитент </w:t>
      </w:r>
      <w:r w:rsidR="004351CB" w:rsidRPr="004351CB">
        <w:rPr>
          <w:b/>
          <w:bCs/>
          <w:i/>
          <w:iCs/>
          <w:szCs w:val="22"/>
        </w:rPr>
        <w:t>обязуется осуществлять</w:t>
      </w:r>
      <w:r>
        <w:rPr>
          <w:b/>
          <w:bCs/>
          <w:i/>
          <w:iCs/>
          <w:szCs w:val="22"/>
        </w:rPr>
        <w:t xml:space="preserve">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Биржи, устанавливающими порядок допуска биржевых облигаций к торгам, утвержденными биржей, и в порядке и сроки, предусмотренные Программой и Проспектом. </w:t>
      </w:r>
    </w:p>
    <w:p w14:paraId="6949518A" w14:textId="77777777" w:rsidR="0050332B" w:rsidRDefault="0050332B">
      <w:pPr>
        <w:ind w:firstLine="539"/>
        <w:jc w:val="both"/>
        <w:rPr>
          <w:b/>
          <w:bCs/>
          <w:i/>
          <w:iCs/>
          <w:szCs w:val="22"/>
        </w:rPr>
      </w:pPr>
    </w:p>
    <w:p w14:paraId="3CC9FD37" w14:textId="5FB02B70" w:rsidR="0050332B" w:rsidRPr="00853145" w:rsidRDefault="0050332B">
      <w:pPr>
        <w:ind w:firstLine="567"/>
        <w:jc w:val="both"/>
        <w:rPr>
          <w:b/>
          <w:i/>
          <w:szCs w:val="22"/>
        </w:rPr>
      </w:pPr>
      <w:r>
        <w:rPr>
          <w:b/>
          <w:i/>
          <w:szCs w:val="22"/>
        </w:rPr>
        <w:t xml:space="preserve">Для раскрытия информации на странице в информационно-телекоммуникационной сети «Интернет» Эмитент </w:t>
      </w:r>
      <w:r w:rsidR="004351CB" w:rsidRPr="004351CB">
        <w:rPr>
          <w:b/>
          <w:i/>
          <w:szCs w:val="22"/>
        </w:rPr>
        <w:t>будет использовать</w:t>
      </w:r>
      <w:r>
        <w:rPr>
          <w:b/>
          <w:i/>
          <w:szCs w:val="22"/>
        </w:rPr>
        <w:t xml:space="preserve"> страницу в сети Интернет, предоставляемую одним из распространителей информации на рынке ценных бумаг (ранее и далее – «Сеть Интернет»), адрес такой страницы</w:t>
      </w:r>
      <w:r w:rsidRPr="00853145">
        <w:rPr>
          <w:b/>
          <w:i/>
          <w:szCs w:val="22"/>
        </w:rPr>
        <w:t>: http://www.e-disclosure.ru/portal/</w:t>
      </w:r>
      <w:r w:rsidR="00853145" w:rsidRPr="00853145">
        <w:rPr>
          <w:b/>
          <w:bCs/>
          <w:i/>
          <w:iCs/>
          <w:szCs w:val="22"/>
        </w:rPr>
        <w:t>company.aspx?id=36844</w:t>
      </w:r>
    </w:p>
    <w:p w14:paraId="2C03F7E8" w14:textId="24AF4DD4" w:rsidR="0050332B" w:rsidRPr="00853145" w:rsidRDefault="0050332B">
      <w:pPr>
        <w:ind w:firstLine="567"/>
        <w:jc w:val="both"/>
        <w:rPr>
          <w:b/>
          <w:i/>
          <w:szCs w:val="22"/>
        </w:rPr>
      </w:pPr>
      <w:r w:rsidRPr="00412222">
        <w:rPr>
          <w:b/>
          <w:i/>
          <w:szCs w:val="22"/>
        </w:rPr>
        <w:lastRenderedPageBreak/>
        <w:t xml:space="preserve">Ранее и далее по тексту раскрытие информации «на странице в </w:t>
      </w:r>
      <w:r w:rsidRPr="00412222">
        <w:rPr>
          <w:b/>
          <w:i/>
          <w:szCs w:val="22"/>
          <w:lang w:val="en-US"/>
        </w:rPr>
        <w:t>C</w:t>
      </w:r>
      <w:r w:rsidRPr="00853145">
        <w:rPr>
          <w:b/>
          <w:i/>
          <w:szCs w:val="22"/>
        </w:rPr>
        <w:t xml:space="preserve">ети Интернет» означает раскрытие информации на странице в </w:t>
      </w:r>
      <w:r w:rsidRPr="00853145">
        <w:rPr>
          <w:b/>
          <w:i/>
          <w:szCs w:val="22"/>
          <w:lang w:val="en-US"/>
        </w:rPr>
        <w:t>C</w:t>
      </w:r>
      <w:r w:rsidRPr="00853145">
        <w:rPr>
          <w:b/>
          <w:i/>
          <w:szCs w:val="22"/>
        </w:rPr>
        <w:t xml:space="preserve">ети Интернет, предоставляемой одним из распространителей информации на рынке ценных бумаг по адресу </w:t>
      </w:r>
      <w:r w:rsidR="00362DE3" w:rsidRPr="00853145">
        <w:rPr>
          <w:b/>
          <w:i/>
          <w:szCs w:val="22"/>
        </w:rPr>
        <w:t>http://www.e-disclosure.ru/portal/</w:t>
      </w:r>
      <w:r w:rsidR="00853145" w:rsidRPr="00853145">
        <w:rPr>
          <w:b/>
          <w:bCs/>
          <w:i/>
          <w:iCs/>
          <w:szCs w:val="22"/>
        </w:rPr>
        <w:t>company.aspx?id=36844</w:t>
      </w:r>
    </w:p>
    <w:p w14:paraId="2F4A395A" w14:textId="77777777" w:rsidR="0050332B" w:rsidRDefault="0050332B">
      <w:pPr>
        <w:tabs>
          <w:tab w:val="left" w:pos="851"/>
        </w:tabs>
        <w:ind w:firstLine="539"/>
        <w:jc w:val="both"/>
        <w:rPr>
          <w:b/>
          <w:i/>
          <w:szCs w:val="22"/>
        </w:rPr>
      </w:pPr>
      <w:r w:rsidRPr="00412222">
        <w:rPr>
          <w:b/>
          <w:bCs/>
          <w:i/>
          <w:iCs/>
          <w:szCs w:val="22"/>
        </w:rPr>
        <w:t>При этом публикация на странице</w:t>
      </w:r>
      <w:r>
        <w:rPr>
          <w:b/>
          <w:bCs/>
          <w:i/>
          <w:iCs/>
          <w:szCs w:val="22"/>
        </w:rPr>
        <w:t xml:space="preserve"> в сети Интернет осуществляется после публикации в Ленте новостей.</w:t>
      </w:r>
    </w:p>
    <w:p w14:paraId="4D8702C4" w14:textId="77777777" w:rsidR="0050332B" w:rsidRDefault="0050332B">
      <w:pPr>
        <w:widowControl w:val="0"/>
        <w:ind w:firstLine="539"/>
        <w:jc w:val="both"/>
        <w:rPr>
          <w:b/>
          <w:bCs/>
          <w:i/>
          <w:iCs/>
          <w:u w:val="single"/>
        </w:rPr>
      </w:pPr>
    </w:p>
    <w:p w14:paraId="5472F13D" w14:textId="77777777" w:rsidR="004351CB" w:rsidRPr="00183C72" w:rsidRDefault="004351CB" w:rsidP="004351CB">
      <w:pPr>
        <w:widowControl w:val="0"/>
        <w:tabs>
          <w:tab w:val="left" w:pos="851"/>
        </w:tabs>
        <w:ind w:firstLine="539"/>
        <w:jc w:val="both"/>
        <w:rPr>
          <w:b/>
          <w:bCs/>
          <w:i/>
          <w:iCs/>
          <w:szCs w:val="22"/>
        </w:rPr>
      </w:pPr>
      <w:r w:rsidRPr="00183C72">
        <w:rPr>
          <w:b/>
          <w:bCs/>
          <w:i/>
          <w:iCs/>
          <w:szCs w:val="22"/>
        </w:rPr>
        <w:t xml:space="preserve">На дату утверждения настоящей Программы Эмитент не имеет обязанности раскрывать информацию в форме ежеквартальных отчетов и сообщений о существенных фактах. </w:t>
      </w:r>
    </w:p>
    <w:p w14:paraId="589D8575" w14:textId="77777777" w:rsidR="004351CB" w:rsidRPr="00183C72" w:rsidRDefault="004351CB" w:rsidP="004351CB">
      <w:pPr>
        <w:adjustRightInd w:val="0"/>
        <w:ind w:firstLine="540"/>
        <w:jc w:val="both"/>
        <w:rPr>
          <w:b/>
          <w:bCs/>
          <w:i/>
          <w:iCs/>
          <w:szCs w:val="22"/>
        </w:rPr>
      </w:pPr>
      <w:r w:rsidRPr="00183C72">
        <w:rPr>
          <w:b/>
          <w:bCs/>
          <w:i/>
          <w:iCs/>
          <w:szCs w:val="22"/>
        </w:rPr>
        <w:t>Эмитент обязан раскрывать информацию в форме ежеквартального отчета эмитента начиная с квартала, в течение которого началось размещение Биржевых облигаций.</w:t>
      </w:r>
    </w:p>
    <w:p w14:paraId="113D8C44" w14:textId="77777777" w:rsidR="004351CB" w:rsidRDefault="004351CB" w:rsidP="004351CB">
      <w:pPr>
        <w:widowControl w:val="0"/>
        <w:tabs>
          <w:tab w:val="left" w:pos="851"/>
        </w:tabs>
        <w:ind w:firstLine="539"/>
        <w:jc w:val="both"/>
        <w:rPr>
          <w:b/>
          <w:bCs/>
          <w:i/>
          <w:iCs/>
          <w:szCs w:val="22"/>
        </w:rPr>
      </w:pPr>
      <w:r w:rsidRPr="00183C72">
        <w:rPr>
          <w:b/>
          <w:bCs/>
          <w:i/>
          <w:iCs/>
          <w:szCs w:val="22"/>
        </w:rPr>
        <w:t>Эмитент обязан раскрывать информацию в форме сообщений о существенных фактах с даты, следующей за днем начала размещения Биржевых облигаций</w:t>
      </w:r>
      <w:r w:rsidRPr="00565319">
        <w:rPr>
          <w:rFonts w:ascii="Calibri Light" w:hAnsi="Calibri Light"/>
          <w:b/>
          <w:bCs/>
          <w:i/>
          <w:iCs/>
          <w:szCs w:val="22"/>
        </w:rPr>
        <w:t>,</w:t>
      </w:r>
    </w:p>
    <w:p w14:paraId="45E5B6A4" w14:textId="77777777" w:rsidR="004351CB" w:rsidRDefault="004351CB" w:rsidP="004351CB">
      <w:pPr>
        <w:tabs>
          <w:tab w:val="left" w:pos="851"/>
        </w:tabs>
        <w:ind w:firstLine="539"/>
        <w:jc w:val="both"/>
        <w:rPr>
          <w:b/>
          <w:bCs/>
          <w:i/>
          <w:iCs/>
          <w:szCs w:val="22"/>
        </w:rPr>
      </w:pPr>
    </w:p>
    <w:p w14:paraId="593BAAC8" w14:textId="67CCAB71" w:rsidR="0050332B" w:rsidRDefault="004351CB">
      <w:pPr>
        <w:tabs>
          <w:tab w:val="left" w:pos="851"/>
        </w:tabs>
        <w:ind w:firstLine="539"/>
        <w:jc w:val="both"/>
        <w:rPr>
          <w:b/>
          <w:bCs/>
          <w:i/>
          <w:iCs/>
          <w:szCs w:val="22"/>
        </w:rPr>
      </w:pPr>
      <w:r>
        <w:rPr>
          <w:b/>
          <w:bCs/>
          <w:i/>
          <w:iCs/>
          <w:szCs w:val="22"/>
        </w:rPr>
        <w:t xml:space="preserve">1) </w:t>
      </w:r>
      <w:proofErr w:type="gramStart"/>
      <w:r w:rsidRPr="00183C72">
        <w:rPr>
          <w:b/>
          <w:bCs/>
          <w:i/>
          <w:iCs/>
          <w:szCs w:val="22"/>
        </w:rPr>
        <w:t>В</w:t>
      </w:r>
      <w:proofErr w:type="gramEnd"/>
      <w:r w:rsidRPr="00183C72">
        <w:rPr>
          <w:b/>
          <w:bCs/>
          <w:i/>
          <w:iCs/>
          <w:szCs w:val="22"/>
        </w:rPr>
        <w:t xml:space="preserve"> случае если Эмитент обязан раскрывать информацию в форме сообщений о существенных фактах, </w:t>
      </w:r>
      <w:r>
        <w:rPr>
          <w:b/>
          <w:bCs/>
          <w:i/>
          <w:iCs/>
          <w:szCs w:val="22"/>
        </w:rPr>
        <w:t>и</w:t>
      </w:r>
      <w:r w:rsidR="0050332B">
        <w:rPr>
          <w:b/>
          <w:bCs/>
          <w:i/>
          <w:iCs/>
          <w:szCs w:val="22"/>
        </w:rPr>
        <w:t>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6113A68D" w14:textId="77777777" w:rsidR="0050332B" w:rsidRDefault="0050332B">
      <w:pPr>
        <w:tabs>
          <w:tab w:val="left" w:pos="851"/>
        </w:tabs>
        <w:ind w:firstLine="539"/>
        <w:jc w:val="both"/>
        <w:rPr>
          <w:b/>
          <w:bCs/>
          <w:i/>
          <w:iCs/>
          <w:szCs w:val="22"/>
        </w:rPr>
      </w:pPr>
      <w:r>
        <w:rPr>
          <w:b/>
          <w:bCs/>
          <w:i/>
          <w:iCs/>
          <w:szCs w:val="22"/>
        </w:rPr>
        <w:t xml:space="preserve">- </w:t>
      </w:r>
      <w:r>
        <w:rPr>
          <w:b/>
          <w:i/>
          <w:szCs w:val="22"/>
        </w:rPr>
        <w:t xml:space="preserve">в Ленте новостей </w:t>
      </w:r>
      <w:r>
        <w:rPr>
          <w:b/>
          <w:bCs/>
          <w:i/>
          <w:iCs/>
          <w:szCs w:val="22"/>
        </w:rPr>
        <w:t>- не позднее 1 (Одного) календарного дня с даты принятия решения об утверждении Условий выпуска;</w:t>
      </w:r>
    </w:p>
    <w:p w14:paraId="49E95EA4" w14:textId="77777777" w:rsidR="0050332B" w:rsidRDefault="0050332B">
      <w:pPr>
        <w:tabs>
          <w:tab w:val="left" w:pos="851"/>
        </w:tabs>
        <w:ind w:firstLine="539"/>
        <w:jc w:val="both"/>
        <w:rPr>
          <w:b/>
          <w:bCs/>
          <w:i/>
          <w:iCs/>
          <w:szCs w:val="22"/>
        </w:rPr>
      </w:pPr>
      <w:r>
        <w:rPr>
          <w:b/>
          <w:bCs/>
          <w:i/>
          <w:iCs/>
          <w:szCs w:val="22"/>
        </w:rPr>
        <w:t>- на странице в Сети Интернет - не позднее 2 (Двух) календарных дней с даты с даты принятия решения об утверждении Условий выпуска.</w:t>
      </w:r>
    </w:p>
    <w:p w14:paraId="18E0973E" w14:textId="77777777" w:rsidR="0050332B" w:rsidRDefault="0050332B">
      <w:pPr>
        <w:widowControl w:val="0"/>
        <w:tabs>
          <w:tab w:val="left" w:pos="851"/>
        </w:tabs>
        <w:ind w:firstLine="539"/>
        <w:jc w:val="both"/>
        <w:rPr>
          <w:b/>
          <w:bCs/>
          <w:i/>
          <w:iCs/>
          <w:szCs w:val="22"/>
        </w:rPr>
      </w:pPr>
    </w:p>
    <w:p w14:paraId="7B16DAF2" w14:textId="050C85A0" w:rsidR="0050332B" w:rsidRDefault="004351CB">
      <w:pPr>
        <w:tabs>
          <w:tab w:val="left" w:pos="851"/>
        </w:tabs>
        <w:ind w:firstLine="539"/>
        <w:jc w:val="both"/>
        <w:rPr>
          <w:b/>
          <w:bCs/>
          <w:i/>
          <w:iCs/>
          <w:szCs w:val="22"/>
        </w:rPr>
      </w:pPr>
      <w:r>
        <w:rPr>
          <w:b/>
          <w:bCs/>
          <w:i/>
          <w:iCs/>
          <w:szCs w:val="22"/>
        </w:rPr>
        <w:t>2</w:t>
      </w:r>
      <w:r w:rsidR="0050332B">
        <w:rPr>
          <w:b/>
          <w:bCs/>
          <w:i/>
          <w:iCs/>
          <w:szCs w:val="22"/>
        </w:rPr>
        <w:t>) Информация о присвоении идентификационного номера Программе публикуется Эмитентом в форме сообщения в следующие сроки с даты раскрытия информации о присвоении Программе идентификационного номера на странице Биржи, осуществляющей его присвоение, в сети Интернет или получения Эмитентом письменного уведомления Биржи о присвоении идентификационного номера Программе посредством почтовой, факсимильной, электронной связи, вручения под роспись в зависимости от того, какая из указанных дат наступит раньше</w:t>
      </w:r>
      <w:r w:rsidR="0050332B">
        <w:rPr>
          <w:b/>
          <w:bCs/>
          <w:i/>
          <w:szCs w:val="22"/>
        </w:rPr>
        <w:t>:</w:t>
      </w:r>
    </w:p>
    <w:p w14:paraId="36DA634F" w14:textId="77777777" w:rsidR="0050332B" w:rsidRDefault="0050332B">
      <w:pPr>
        <w:numPr>
          <w:ilvl w:val="0"/>
          <w:numId w:val="4"/>
        </w:numPr>
        <w:tabs>
          <w:tab w:val="left" w:pos="851"/>
        </w:tabs>
        <w:ind w:left="0" w:firstLine="539"/>
        <w:jc w:val="both"/>
        <w:rPr>
          <w:b/>
          <w:bCs/>
          <w:i/>
          <w:iCs/>
          <w:szCs w:val="22"/>
        </w:rPr>
      </w:pPr>
      <w:r>
        <w:rPr>
          <w:b/>
          <w:bCs/>
          <w:i/>
          <w:iCs/>
          <w:szCs w:val="22"/>
        </w:rPr>
        <w:t>в Ленте новостей - не позднее 1 (Одного) календарного дня;</w:t>
      </w:r>
    </w:p>
    <w:p w14:paraId="7320AF07" w14:textId="77777777" w:rsidR="0050332B" w:rsidRDefault="0050332B">
      <w:pPr>
        <w:numPr>
          <w:ilvl w:val="0"/>
          <w:numId w:val="4"/>
        </w:numPr>
        <w:tabs>
          <w:tab w:val="left" w:pos="851"/>
        </w:tabs>
        <w:ind w:left="0" w:firstLine="539"/>
        <w:jc w:val="both"/>
        <w:rPr>
          <w:b/>
          <w:bCs/>
          <w:i/>
          <w:szCs w:val="22"/>
        </w:rPr>
      </w:pPr>
      <w:r>
        <w:rPr>
          <w:b/>
          <w:bCs/>
          <w:i/>
          <w:iCs/>
          <w:szCs w:val="22"/>
        </w:rPr>
        <w:t xml:space="preserve">на странице в Сети Интернет - не позднее 2 (Двух) календарных дней. </w:t>
      </w:r>
    </w:p>
    <w:p w14:paraId="47E79DDF" w14:textId="77777777" w:rsidR="0050332B" w:rsidRDefault="0050332B">
      <w:pPr>
        <w:tabs>
          <w:tab w:val="left" w:pos="851"/>
        </w:tabs>
        <w:ind w:firstLine="539"/>
        <w:jc w:val="both"/>
        <w:rPr>
          <w:b/>
          <w:bCs/>
          <w:i/>
          <w:szCs w:val="22"/>
        </w:rPr>
      </w:pPr>
    </w:p>
    <w:p w14:paraId="1BA05772" w14:textId="2EE9E749" w:rsidR="0050332B" w:rsidRDefault="0050332B">
      <w:pPr>
        <w:tabs>
          <w:tab w:val="left" w:pos="851"/>
        </w:tabs>
        <w:ind w:firstLine="539"/>
        <w:jc w:val="both"/>
        <w:rPr>
          <w:b/>
          <w:bCs/>
          <w:i/>
          <w:szCs w:val="22"/>
        </w:rPr>
      </w:pPr>
      <w:r>
        <w:rPr>
          <w:b/>
          <w:bCs/>
          <w:i/>
          <w:szCs w:val="22"/>
        </w:rPr>
        <w:t xml:space="preserve">Информация о присвоении отдельному выпуску Биржевых облигаций идентификационного номера публикуется Эмитентом </w:t>
      </w:r>
      <w:r w:rsidR="004351CB" w:rsidRPr="004351CB">
        <w:rPr>
          <w:b/>
          <w:bCs/>
          <w:i/>
          <w:szCs w:val="22"/>
        </w:rPr>
        <w:t xml:space="preserve">в форме сообщения, а в случае, если Эмитент обязан раскрывать информацию в форме </w:t>
      </w:r>
      <w:r w:rsidR="004351CB" w:rsidRPr="004351CB">
        <w:rPr>
          <w:b/>
          <w:bCs/>
          <w:i/>
          <w:iCs/>
          <w:szCs w:val="22"/>
        </w:rPr>
        <w:t>сообщений о существенных фактах –</w:t>
      </w:r>
      <w:r w:rsidR="004351CB">
        <w:rPr>
          <w:b/>
          <w:bCs/>
          <w:i/>
          <w:iCs/>
          <w:szCs w:val="22"/>
        </w:rPr>
        <w:t xml:space="preserve"> </w:t>
      </w:r>
      <w:r>
        <w:rPr>
          <w:b/>
          <w:bCs/>
          <w:i/>
          <w:szCs w:val="22"/>
        </w:rPr>
        <w:t xml:space="preserve">в форме сообщения о существенном факте в следующие сроки с даты опубликования </w:t>
      </w:r>
      <w:r>
        <w:rPr>
          <w:b/>
          <w:bCs/>
          <w:i/>
          <w:iCs/>
          <w:szCs w:val="22"/>
        </w:rPr>
        <w:t>Биржей</w:t>
      </w:r>
      <w:r>
        <w:rPr>
          <w:b/>
          <w:bCs/>
          <w:i/>
          <w:szCs w:val="22"/>
        </w:rPr>
        <w:t xml:space="preserve"> информации о присвоении выпуску Биржевых облигаций идентификационного номера на странице </w:t>
      </w:r>
      <w:r>
        <w:rPr>
          <w:b/>
          <w:bCs/>
          <w:i/>
          <w:iCs/>
          <w:szCs w:val="22"/>
        </w:rPr>
        <w:t>Биржи</w:t>
      </w:r>
      <w:r>
        <w:rPr>
          <w:b/>
          <w:bCs/>
          <w:i/>
          <w:szCs w:val="22"/>
        </w:rPr>
        <w:t xml:space="preserve"> в Сети Интернет или получения Эмитентом письменного уведомления о присвоении выпуску Биржевых облигаций идентификационного номера </w:t>
      </w:r>
      <w:r>
        <w:rPr>
          <w:b/>
          <w:bCs/>
          <w:i/>
          <w:iCs/>
          <w:szCs w:val="22"/>
        </w:rPr>
        <w:t>посредством почтовой, факсимильной, электронной связи, вручения под роспись в зависимости от того, какая из указанных дат наступит раньше</w:t>
      </w:r>
      <w:r>
        <w:rPr>
          <w:b/>
          <w:bCs/>
          <w:i/>
          <w:szCs w:val="22"/>
        </w:rPr>
        <w:t>:</w:t>
      </w:r>
    </w:p>
    <w:p w14:paraId="71476550" w14:textId="77777777" w:rsidR="0050332B" w:rsidRDefault="0050332B">
      <w:pPr>
        <w:tabs>
          <w:tab w:val="left" w:pos="851"/>
        </w:tabs>
        <w:ind w:firstLine="539"/>
        <w:jc w:val="both"/>
        <w:rPr>
          <w:b/>
          <w:bCs/>
          <w:i/>
          <w:szCs w:val="22"/>
        </w:rPr>
      </w:pPr>
      <w:r>
        <w:rPr>
          <w:b/>
          <w:bCs/>
          <w:i/>
          <w:szCs w:val="22"/>
        </w:rPr>
        <w:t>-</w:t>
      </w:r>
      <w:r>
        <w:rPr>
          <w:b/>
          <w:bCs/>
          <w:i/>
          <w:szCs w:val="22"/>
        </w:rPr>
        <w:tab/>
        <w:t xml:space="preserve">в Ленте новостей - не позднее 1 (Одного) </w:t>
      </w:r>
      <w:r>
        <w:rPr>
          <w:b/>
          <w:bCs/>
          <w:i/>
          <w:iCs/>
          <w:szCs w:val="22"/>
        </w:rPr>
        <w:t xml:space="preserve">календарного </w:t>
      </w:r>
      <w:r>
        <w:rPr>
          <w:b/>
          <w:bCs/>
          <w:i/>
          <w:szCs w:val="22"/>
        </w:rPr>
        <w:t>дня;</w:t>
      </w:r>
    </w:p>
    <w:p w14:paraId="5B06910B" w14:textId="77777777" w:rsidR="0050332B" w:rsidRDefault="0050332B">
      <w:pPr>
        <w:tabs>
          <w:tab w:val="left" w:pos="851"/>
        </w:tabs>
        <w:ind w:firstLine="539"/>
        <w:jc w:val="both"/>
        <w:rPr>
          <w:b/>
          <w:bCs/>
          <w:i/>
          <w:szCs w:val="22"/>
        </w:rPr>
      </w:pPr>
      <w:r>
        <w:rPr>
          <w:b/>
          <w:bCs/>
          <w:i/>
          <w:szCs w:val="22"/>
        </w:rPr>
        <w:t>-</w:t>
      </w:r>
      <w:r>
        <w:rPr>
          <w:b/>
          <w:bCs/>
          <w:i/>
          <w:szCs w:val="22"/>
        </w:rPr>
        <w:tab/>
        <w:t xml:space="preserve">на странице в Сети Интернет - не позднее 2 (Двух) </w:t>
      </w:r>
      <w:r>
        <w:rPr>
          <w:b/>
          <w:bCs/>
          <w:i/>
          <w:iCs/>
          <w:szCs w:val="22"/>
        </w:rPr>
        <w:t xml:space="preserve">календарных </w:t>
      </w:r>
      <w:r>
        <w:rPr>
          <w:b/>
          <w:bCs/>
          <w:i/>
          <w:szCs w:val="22"/>
        </w:rPr>
        <w:t>дней.</w:t>
      </w:r>
    </w:p>
    <w:p w14:paraId="25F72AE4" w14:textId="77777777" w:rsidR="0050332B" w:rsidRDefault="0050332B">
      <w:pPr>
        <w:tabs>
          <w:tab w:val="left" w:pos="851"/>
        </w:tabs>
        <w:ind w:firstLine="539"/>
        <w:jc w:val="both"/>
        <w:rPr>
          <w:b/>
          <w:bCs/>
          <w:i/>
          <w:szCs w:val="22"/>
        </w:rPr>
      </w:pPr>
    </w:p>
    <w:p w14:paraId="163522C8" w14:textId="5A1E80A0" w:rsidR="0050332B" w:rsidRDefault="004351CB">
      <w:pPr>
        <w:tabs>
          <w:tab w:val="left" w:pos="851"/>
        </w:tabs>
        <w:ind w:firstLine="539"/>
        <w:jc w:val="both"/>
        <w:rPr>
          <w:b/>
          <w:bCs/>
          <w:i/>
          <w:szCs w:val="22"/>
        </w:rPr>
      </w:pPr>
      <w:r>
        <w:rPr>
          <w:b/>
          <w:bCs/>
          <w:i/>
          <w:szCs w:val="22"/>
        </w:rPr>
        <w:t>3</w:t>
      </w:r>
      <w:r w:rsidR="0050332B">
        <w:rPr>
          <w:b/>
          <w:bCs/>
          <w:i/>
          <w:szCs w:val="22"/>
        </w:rPr>
        <w:t xml:space="preserve">) </w:t>
      </w:r>
      <w:r w:rsidRPr="004351CB">
        <w:rPr>
          <w:b/>
          <w:bCs/>
          <w:i/>
          <w:szCs w:val="22"/>
        </w:rPr>
        <w:t xml:space="preserve">В случае если Эмитент обязан раскрывать информацию в форме сообщений о существенных фактах, </w:t>
      </w:r>
      <w:r>
        <w:rPr>
          <w:b/>
          <w:bCs/>
          <w:i/>
          <w:szCs w:val="22"/>
        </w:rPr>
        <w:t>и</w:t>
      </w:r>
      <w:r w:rsidR="0050332B">
        <w:rPr>
          <w:b/>
          <w:bCs/>
          <w:i/>
          <w:szCs w:val="22"/>
        </w:rPr>
        <w:t xml:space="preserve">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допуске Биржевых облигаций к торгам в процессе размещения (о включении Биржевых облигаций в Список) на странице </w:t>
      </w:r>
      <w:r w:rsidR="0050332B">
        <w:rPr>
          <w:b/>
          <w:bCs/>
          <w:i/>
          <w:iCs/>
          <w:szCs w:val="22"/>
        </w:rPr>
        <w:t>Биржи</w:t>
      </w:r>
      <w:r w:rsidR="0050332B">
        <w:rPr>
          <w:b/>
          <w:bCs/>
          <w:i/>
          <w:szCs w:val="22"/>
        </w:rPr>
        <w:t xml:space="preserve"> в Сети Интернет или получения Эмитентом письменного уведомления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p>
    <w:p w14:paraId="0F83FDBE" w14:textId="77777777" w:rsidR="0050332B" w:rsidRDefault="0050332B">
      <w:pPr>
        <w:tabs>
          <w:tab w:val="left" w:pos="851"/>
        </w:tabs>
        <w:ind w:firstLine="539"/>
        <w:jc w:val="both"/>
        <w:rPr>
          <w:b/>
          <w:bCs/>
          <w:i/>
          <w:szCs w:val="22"/>
        </w:rPr>
      </w:pPr>
      <w:r>
        <w:rPr>
          <w:b/>
          <w:bCs/>
          <w:i/>
          <w:szCs w:val="22"/>
        </w:rPr>
        <w:t>-</w:t>
      </w:r>
      <w:r>
        <w:rPr>
          <w:b/>
          <w:bCs/>
          <w:i/>
          <w:szCs w:val="22"/>
        </w:rPr>
        <w:tab/>
        <w:t xml:space="preserve">в Ленте новостей - не позднее 1 (Одного) </w:t>
      </w:r>
      <w:r>
        <w:rPr>
          <w:b/>
          <w:bCs/>
          <w:i/>
          <w:iCs/>
          <w:szCs w:val="22"/>
        </w:rPr>
        <w:t xml:space="preserve">календарного </w:t>
      </w:r>
      <w:r>
        <w:rPr>
          <w:b/>
          <w:bCs/>
          <w:i/>
          <w:szCs w:val="22"/>
        </w:rPr>
        <w:t>дня;</w:t>
      </w:r>
    </w:p>
    <w:p w14:paraId="55AA2682" w14:textId="77777777" w:rsidR="0050332B" w:rsidRDefault="0050332B">
      <w:pPr>
        <w:tabs>
          <w:tab w:val="left" w:pos="851"/>
        </w:tabs>
        <w:ind w:firstLine="539"/>
        <w:jc w:val="both"/>
        <w:rPr>
          <w:b/>
          <w:bCs/>
          <w:i/>
          <w:szCs w:val="22"/>
        </w:rPr>
      </w:pPr>
      <w:r>
        <w:rPr>
          <w:b/>
          <w:bCs/>
          <w:i/>
          <w:szCs w:val="22"/>
        </w:rPr>
        <w:t>-</w:t>
      </w:r>
      <w:r>
        <w:rPr>
          <w:b/>
          <w:bCs/>
          <w:i/>
          <w:szCs w:val="22"/>
        </w:rPr>
        <w:tab/>
        <w:t xml:space="preserve">на странице в Сети Интернет - не позднее 2 (Двух) </w:t>
      </w:r>
      <w:r>
        <w:rPr>
          <w:b/>
          <w:bCs/>
          <w:i/>
          <w:iCs/>
          <w:szCs w:val="22"/>
        </w:rPr>
        <w:t xml:space="preserve">календарных </w:t>
      </w:r>
      <w:r>
        <w:rPr>
          <w:b/>
          <w:bCs/>
          <w:i/>
          <w:szCs w:val="22"/>
        </w:rPr>
        <w:t xml:space="preserve">дней. </w:t>
      </w:r>
    </w:p>
    <w:p w14:paraId="7B9423D0" w14:textId="77777777" w:rsidR="0050332B" w:rsidRDefault="0050332B">
      <w:pPr>
        <w:tabs>
          <w:tab w:val="left" w:pos="851"/>
        </w:tabs>
        <w:ind w:firstLine="539"/>
        <w:jc w:val="both"/>
        <w:rPr>
          <w:b/>
          <w:bCs/>
          <w:i/>
          <w:szCs w:val="22"/>
        </w:rPr>
      </w:pPr>
    </w:p>
    <w:p w14:paraId="7D2ED38D" w14:textId="5F394E7E" w:rsidR="0050332B" w:rsidRDefault="004351CB">
      <w:pPr>
        <w:ind w:firstLine="567"/>
        <w:jc w:val="both"/>
        <w:rPr>
          <w:b/>
          <w:bCs/>
          <w:i/>
          <w:iCs/>
        </w:rPr>
      </w:pPr>
      <w:r>
        <w:rPr>
          <w:b/>
          <w:bCs/>
          <w:i/>
          <w:iCs/>
        </w:rPr>
        <w:t>4</w:t>
      </w:r>
      <w:r w:rsidR="0050332B">
        <w:rPr>
          <w:b/>
          <w:bCs/>
          <w:i/>
          <w:iCs/>
        </w:rPr>
        <w:t xml:space="preserve">) Эмитент обязан опубликовать текст представленной бирже Программы и текст представленного бирже Проспекта </w:t>
      </w:r>
      <w:r w:rsidR="0050332B">
        <w:rPr>
          <w:b/>
          <w:bCs/>
          <w:i/>
          <w:szCs w:val="22"/>
        </w:rPr>
        <w:t xml:space="preserve">на странице в Сети Интернет </w:t>
      </w:r>
      <w:r w:rsidR="0050332B">
        <w:rPr>
          <w:b/>
          <w:bCs/>
          <w:i/>
          <w:iCs/>
        </w:rPr>
        <w:t>в срок не позднее даты начала размещения Биржевых облигаций первого выпуска в рамках Программы облигаций.</w:t>
      </w:r>
    </w:p>
    <w:p w14:paraId="0876C522" w14:textId="77777777" w:rsidR="0050332B" w:rsidRDefault="0050332B">
      <w:pPr>
        <w:ind w:firstLine="567"/>
        <w:jc w:val="both"/>
        <w:rPr>
          <w:b/>
          <w:bCs/>
          <w:i/>
          <w:iCs/>
        </w:rPr>
      </w:pPr>
      <w:r>
        <w:rPr>
          <w:b/>
          <w:bCs/>
          <w:i/>
          <w:iCs/>
        </w:rPr>
        <w:lastRenderedPageBreak/>
        <w:t xml:space="preserve">При публикации текста представленной бирже Программы и текста представленного бирже Проспекта </w:t>
      </w:r>
      <w:r>
        <w:rPr>
          <w:b/>
          <w:bCs/>
          <w:i/>
          <w:szCs w:val="22"/>
        </w:rPr>
        <w:t xml:space="preserve">на странице в Сети Интернет </w:t>
      </w:r>
      <w:r>
        <w:rPr>
          <w:b/>
          <w:bCs/>
          <w:i/>
          <w:iCs/>
        </w:rPr>
        <w:t>должен быть указан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w:t>
      </w:r>
    </w:p>
    <w:p w14:paraId="4F755509" w14:textId="77777777" w:rsidR="0050332B" w:rsidRDefault="0050332B">
      <w:pPr>
        <w:ind w:firstLine="567"/>
        <w:jc w:val="both"/>
        <w:rPr>
          <w:b/>
          <w:bCs/>
          <w:i/>
          <w:iCs/>
        </w:rPr>
      </w:pPr>
      <w:r>
        <w:rPr>
          <w:b/>
          <w:bCs/>
          <w:i/>
          <w:iCs/>
        </w:rPr>
        <w:t xml:space="preserve">Текст представленной бирже Программы и текст представленного бирже Проспекта должен быть доступен </w:t>
      </w:r>
      <w:r>
        <w:rPr>
          <w:b/>
          <w:bCs/>
          <w:i/>
          <w:szCs w:val="22"/>
        </w:rPr>
        <w:t xml:space="preserve">на странице в Сети Интернет </w:t>
      </w:r>
      <w:r>
        <w:rPr>
          <w:b/>
          <w:bCs/>
          <w:i/>
          <w:iCs/>
        </w:rPr>
        <w:t>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p>
    <w:p w14:paraId="634C1023" w14:textId="77777777" w:rsidR="0050332B" w:rsidRDefault="0050332B">
      <w:pPr>
        <w:ind w:firstLine="567"/>
        <w:jc w:val="both"/>
        <w:rPr>
          <w:b/>
          <w:bCs/>
          <w:i/>
          <w:iCs/>
          <w:szCs w:val="22"/>
        </w:rPr>
      </w:pPr>
      <w:r>
        <w:rPr>
          <w:b/>
          <w:bCs/>
          <w:i/>
          <w:iCs/>
        </w:rPr>
        <w:t>Запрещается размещение Биржевых облигаций в рамках Программы ранее даты, с которой Эмитент предоставляет доступ к Программе.</w:t>
      </w:r>
    </w:p>
    <w:p w14:paraId="7813EEB2" w14:textId="77777777" w:rsidR="0050332B" w:rsidRDefault="0050332B">
      <w:pPr>
        <w:tabs>
          <w:tab w:val="left" w:pos="851"/>
        </w:tabs>
        <w:ind w:firstLine="539"/>
        <w:jc w:val="both"/>
        <w:rPr>
          <w:b/>
          <w:bCs/>
          <w:i/>
          <w:iCs/>
          <w:szCs w:val="22"/>
        </w:rPr>
      </w:pPr>
    </w:p>
    <w:p w14:paraId="2FB916A8" w14:textId="348525D8" w:rsidR="0050332B" w:rsidRDefault="004351CB">
      <w:pPr>
        <w:tabs>
          <w:tab w:val="left" w:pos="851"/>
        </w:tabs>
        <w:ind w:firstLine="539"/>
        <w:jc w:val="both"/>
        <w:rPr>
          <w:b/>
          <w:bCs/>
          <w:i/>
          <w:iCs/>
          <w:szCs w:val="22"/>
        </w:rPr>
      </w:pPr>
      <w:r>
        <w:rPr>
          <w:b/>
          <w:bCs/>
          <w:i/>
          <w:iCs/>
          <w:szCs w:val="22"/>
        </w:rPr>
        <w:t>5</w:t>
      </w:r>
      <w:r w:rsidR="0050332B">
        <w:rPr>
          <w:b/>
          <w:bCs/>
          <w:i/>
          <w:iCs/>
          <w:szCs w:val="22"/>
        </w:rPr>
        <w:t>) В срок не позднее даты начала размещения Биржевых облигаций, Эмитент публикует текст Условий выпуска на странице в Сети Интернет.</w:t>
      </w:r>
    </w:p>
    <w:p w14:paraId="6AA6E566" w14:textId="77777777" w:rsidR="0050332B" w:rsidRDefault="0050332B">
      <w:pPr>
        <w:tabs>
          <w:tab w:val="left" w:pos="851"/>
        </w:tabs>
        <w:ind w:firstLine="539"/>
        <w:jc w:val="both"/>
        <w:rPr>
          <w:b/>
          <w:bCs/>
          <w:i/>
          <w:iCs/>
          <w:szCs w:val="22"/>
        </w:rPr>
      </w:pPr>
      <w:r>
        <w:rPr>
          <w:b/>
          <w:bCs/>
          <w:i/>
          <w:iCs/>
          <w:szCs w:val="22"/>
        </w:rPr>
        <w:t>При опубликовании текста Условий выпуска на странице в Сети 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w:t>
      </w:r>
    </w:p>
    <w:p w14:paraId="1FBB6701" w14:textId="77777777" w:rsidR="0050332B" w:rsidRDefault="0050332B">
      <w:pPr>
        <w:tabs>
          <w:tab w:val="left" w:pos="851"/>
        </w:tabs>
        <w:ind w:firstLine="539"/>
        <w:jc w:val="both"/>
        <w:rPr>
          <w:b/>
          <w:bCs/>
          <w:i/>
          <w:szCs w:val="22"/>
        </w:rPr>
      </w:pPr>
      <w:r>
        <w:rPr>
          <w:b/>
          <w:bCs/>
          <w:i/>
          <w:iCs/>
          <w:szCs w:val="22"/>
        </w:rPr>
        <w:t>Текст Условий выпуска должен быть доступен в Сети Интернет с даты его опубликования в Сети Интернет и до погашения (аннулирования) всех Биржевых облигаций выпуска.</w:t>
      </w:r>
    </w:p>
    <w:p w14:paraId="736B48E2" w14:textId="77777777" w:rsidR="0050332B" w:rsidRDefault="0050332B">
      <w:pPr>
        <w:tabs>
          <w:tab w:val="left" w:pos="851"/>
        </w:tabs>
        <w:ind w:firstLine="539"/>
        <w:jc w:val="both"/>
        <w:rPr>
          <w:b/>
          <w:bCs/>
          <w:i/>
          <w:szCs w:val="22"/>
        </w:rPr>
      </w:pPr>
    </w:p>
    <w:p w14:paraId="75D7F6CA" w14:textId="7309A2C9" w:rsidR="0050332B" w:rsidRDefault="004351CB">
      <w:pPr>
        <w:tabs>
          <w:tab w:val="left" w:pos="851"/>
        </w:tabs>
        <w:ind w:firstLine="539"/>
        <w:jc w:val="both"/>
        <w:rPr>
          <w:b/>
          <w:bCs/>
          <w:i/>
          <w:iCs/>
          <w:szCs w:val="22"/>
        </w:rPr>
      </w:pPr>
      <w:r>
        <w:rPr>
          <w:b/>
          <w:bCs/>
          <w:i/>
          <w:iCs/>
          <w:szCs w:val="22"/>
        </w:rPr>
        <w:t>6</w:t>
      </w:r>
      <w:r w:rsidR="0050332B">
        <w:rPr>
          <w:b/>
          <w:bCs/>
          <w:i/>
          <w:iCs/>
          <w:szCs w:val="22"/>
        </w:rPr>
        <w:t xml:space="preserve">) Все заинтересованные лица могут ознакомиться с Программой, Проспектом и Условиями выпуска </w:t>
      </w:r>
      <w:r w:rsidR="00362DE3" w:rsidRPr="00853145">
        <w:rPr>
          <w:b/>
          <w:i/>
          <w:szCs w:val="22"/>
        </w:rPr>
        <w:t>http://www.e-disclosure.ru/portal/</w:t>
      </w:r>
      <w:r w:rsidR="00853145" w:rsidRPr="00853145">
        <w:rPr>
          <w:b/>
          <w:bCs/>
          <w:i/>
          <w:iCs/>
          <w:szCs w:val="22"/>
        </w:rPr>
        <w:t>company.aspx?id=36844</w:t>
      </w:r>
    </w:p>
    <w:p w14:paraId="7923AAC6" w14:textId="77777777" w:rsidR="0050332B" w:rsidRDefault="0050332B">
      <w:pPr>
        <w:tabs>
          <w:tab w:val="left" w:pos="851"/>
        </w:tabs>
        <w:ind w:firstLine="539"/>
        <w:jc w:val="both"/>
        <w:rPr>
          <w:b/>
          <w:bCs/>
          <w:i/>
          <w:iCs/>
          <w:szCs w:val="22"/>
        </w:rPr>
      </w:pPr>
    </w:p>
    <w:p w14:paraId="685B76D2" w14:textId="77777777" w:rsidR="0050332B" w:rsidRDefault="0050332B">
      <w:pPr>
        <w:widowControl w:val="0"/>
        <w:tabs>
          <w:tab w:val="left" w:pos="851"/>
        </w:tabs>
        <w:ind w:firstLine="539"/>
        <w:jc w:val="both"/>
        <w:rPr>
          <w:b/>
          <w:bCs/>
          <w:i/>
          <w:iCs/>
        </w:rPr>
      </w:pPr>
      <w:r>
        <w:rPr>
          <w:b/>
          <w:bCs/>
          <w:i/>
          <w:iCs/>
          <w:szCs w:val="22"/>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w:t>
      </w:r>
    </w:p>
    <w:p w14:paraId="17EA5119" w14:textId="77777777" w:rsidR="0050332B" w:rsidRDefault="0050332B">
      <w:pPr>
        <w:ind w:firstLine="539"/>
        <w:jc w:val="both"/>
        <w:rPr>
          <w:b/>
          <w:bCs/>
          <w:i/>
          <w:iCs/>
        </w:rPr>
      </w:pPr>
    </w:p>
    <w:p w14:paraId="1335FAC3" w14:textId="53B6F89F" w:rsidR="00F4289C" w:rsidRDefault="00660756">
      <w:pPr>
        <w:ind w:firstLine="539"/>
        <w:jc w:val="both"/>
        <w:rPr>
          <w:b/>
          <w:bCs/>
          <w:i/>
          <w:iCs/>
          <w:szCs w:val="22"/>
        </w:rPr>
      </w:pPr>
      <w:r>
        <w:rPr>
          <w:b/>
          <w:bCs/>
          <w:i/>
          <w:iCs/>
          <w:szCs w:val="22"/>
        </w:rPr>
        <w:t>7</w:t>
      </w:r>
      <w:r w:rsidR="0050332B">
        <w:rPr>
          <w:b/>
          <w:bCs/>
          <w:i/>
          <w:iCs/>
          <w:szCs w:val="22"/>
        </w:rPr>
        <w:t>) раскрытие информации о досрочном погашении Биржевых облигаций по усмотрению Эмитента:</w:t>
      </w:r>
    </w:p>
    <w:p w14:paraId="18E1B3AE" w14:textId="2D6CD27D" w:rsidR="00F4289C" w:rsidRDefault="00660756">
      <w:pPr>
        <w:ind w:firstLine="539"/>
        <w:jc w:val="both"/>
        <w:rPr>
          <w:b/>
          <w:bCs/>
          <w:i/>
          <w:iCs/>
          <w:szCs w:val="22"/>
        </w:rPr>
      </w:pPr>
      <w:r>
        <w:rPr>
          <w:b/>
          <w:bCs/>
          <w:i/>
          <w:iCs/>
          <w:szCs w:val="22"/>
        </w:rPr>
        <w:t>7</w:t>
      </w:r>
      <w:r w:rsidR="0050332B">
        <w:rPr>
          <w:b/>
          <w:bCs/>
          <w:i/>
          <w:iCs/>
          <w:szCs w:val="22"/>
        </w:rPr>
        <w:t xml:space="preserve">.1) </w:t>
      </w:r>
      <w:r w:rsidR="0050332B">
        <w:rPr>
          <w:b/>
          <w:i/>
          <w:szCs w:val="22"/>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14:paraId="25B6CD77" w14:textId="42D3E060" w:rsidR="0050332B" w:rsidRDefault="00660756">
      <w:pPr>
        <w:ind w:firstLine="539"/>
        <w:jc w:val="both"/>
        <w:rPr>
          <w:b/>
          <w:bCs/>
          <w:i/>
          <w:iCs/>
          <w:szCs w:val="22"/>
        </w:rPr>
      </w:pPr>
      <w:r>
        <w:rPr>
          <w:b/>
          <w:bCs/>
          <w:i/>
          <w:iCs/>
          <w:szCs w:val="22"/>
        </w:rPr>
        <w:t>7</w:t>
      </w:r>
      <w:r w:rsidR="0050332B">
        <w:rPr>
          <w:b/>
          <w:bCs/>
          <w:i/>
          <w:iCs/>
          <w:szCs w:val="22"/>
        </w:rPr>
        <w:t xml:space="preserve">.1.1. Сообщение о принятии Эмитентом решения о возможности досрочного погашения Биржевых облигаций по усмотрению Эмитента раскрывается </w:t>
      </w:r>
      <w:r w:rsidRPr="00660756">
        <w:rPr>
          <w:b/>
          <w:bCs/>
          <w:i/>
          <w:iCs/>
          <w:szCs w:val="22"/>
        </w:rPr>
        <w:t xml:space="preserve">в форме сообщения, а в случае, если Эмитент обязан раскрывать информацию в форме сообщений о существенных фактах – </w:t>
      </w:r>
      <w:r w:rsidR="0050332B">
        <w:rPr>
          <w:b/>
          <w:bCs/>
          <w:i/>
          <w:iCs/>
          <w:szCs w:val="22"/>
        </w:rPr>
        <w:t>в форме сообщения о существенном факте в соответствии с нормативными актами в сфере финансовых рынков в следующем порядке:</w:t>
      </w:r>
    </w:p>
    <w:p w14:paraId="70F50AFF" w14:textId="77777777" w:rsidR="0050332B" w:rsidRDefault="0050332B">
      <w:pPr>
        <w:widowControl w:val="0"/>
        <w:numPr>
          <w:ilvl w:val="0"/>
          <w:numId w:val="5"/>
        </w:numPr>
        <w:tabs>
          <w:tab w:val="left" w:pos="0"/>
        </w:tabs>
        <w:ind w:left="0" w:firstLine="539"/>
        <w:jc w:val="both"/>
        <w:rPr>
          <w:b/>
          <w:bCs/>
          <w:i/>
          <w:iCs/>
          <w:szCs w:val="22"/>
        </w:rPr>
      </w:pPr>
      <w:r>
        <w:rPr>
          <w:b/>
          <w:bCs/>
          <w:i/>
          <w:iCs/>
          <w:szCs w:val="22"/>
        </w:rPr>
        <w:t>в Ленте новостей - не позднее 1 (Одного) календарного дня, с даты принятия решения о возможности досрочного погашения Биржевых облигаций и не позднее 1 (Одного) календарного дня, предшествующего дате начала размещения Биржевых облигаций;</w:t>
      </w:r>
    </w:p>
    <w:p w14:paraId="03B3BE65" w14:textId="77777777" w:rsidR="0050332B" w:rsidRDefault="0050332B">
      <w:pPr>
        <w:widowControl w:val="0"/>
        <w:numPr>
          <w:ilvl w:val="0"/>
          <w:numId w:val="5"/>
        </w:numPr>
        <w:ind w:left="0" w:firstLine="539"/>
        <w:jc w:val="both"/>
        <w:rPr>
          <w:b/>
          <w:i/>
          <w:szCs w:val="22"/>
        </w:rPr>
      </w:pPr>
      <w:r>
        <w:rPr>
          <w:b/>
          <w:bCs/>
          <w:i/>
          <w:iCs/>
          <w:szCs w:val="22"/>
        </w:rPr>
        <w:t>на странице в Сети Интернет - не позднее 2 (Двух) календарных дней с даты принятия решения о возможности досрочного погашения Биржевых облигаций и не позднее 1 (Одного) календарного дня, предшествующего дате начала размещения Биржевых облигаций.</w:t>
      </w:r>
    </w:p>
    <w:p w14:paraId="219BCF95" w14:textId="77777777" w:rsidR="0050332B" w:rsidRDefault="0050332B" w:rsidP="00850C79">
      <w:pPr>
        <w:widowControl w:val="0"/>
        <w:numPr>
          <w:ilvl w:val="0"/>
          <w:numId w:val="5"/>
        </w:numPr>
        <w:ind w:left="0" w:firstLine="539"/>
        <w:jc w:val="both"/>
        <w:rPr>
          <w:b/>
          <w:bCs/>
          <w:i/>
          <w:iCs/>
          <w:szCs w:val="22"/>
        </w:rPr>
      </w:pPr>
      <w:r w:rsidRPr="003C7F2C">
        <w:rPr>
          <w:b/>
          <w:bCs/>
          <w:i/>
          <w:iCs/>
          <w:szCs w:val="22"/>
        </w:rPr>
        <w:t xml:space="preserve">Данное сообщение среди прочих сведений должно включать в себя также </w:t>
      </w:r>
      <w:r w:rsidRPr="00850C79">
        <w:rPr>
          <w:b/>
          <w:bCs/>
          <w:i/>
          <w:iCs/>
          <w:szCs w:val="22"/>
        </w:rPr>
        <w:t>дату/даты, в которую/ые</w:t>
      </w:r>
      <w:r w:rsidRPr="003C7F2C">
        <w:rPr>
          <w:b/>
          <w:bCs/>
          <w:i/>
          <w:iCs/>
          <w:szCs w:val="22"/>
        </w:rPr>
        <w:t xml:space="preserve"> возможно досрочное погашение Биржевых облигаций по усмотрению Эмитента.</w:t>
      </w:r>
    </w:p>
    <w:p w14:paraId="71774504" w14:textId="77777777" w:rsidR="0050332B" w:rsidRDefault="0050332B">
      <w:pPr>
        <w:ind w:firstLine="539"/>
        <w:jc w:val="both"/>
        <w:rPr>
          <w:b/>
          <w:bCs/>
          <w:i/>
          <w:iCs/>
          <w:szCs w:val="22"/>
        </w:rPr>
      </w:pPr>
    </w:p>
    <w:p w14:paraId="079FAC02" w14:textId="555389FB" w:rsidR="0050332B" w:rsidRDefault="00660756">
      <w:pPr>
        <w:ind w:firstLine="539"/>
        <w:jc w:val="both"/>
        <w:rPr>
          <w:b/>
          <w:bCs/>
          <w:i/>
          <w:iCs/>
          <w:szCs w:val="22"/>
        </w:rPr>
      </w:pPr>
      <w:r>
        <w:rPr>
          <w:b/>
          <w:bCs/>
          <w:i/>
          <w:iCs/>
          <w:szCs w:val="22"/>
        </w:rPr>
        <w:t>7</w:t>
      </w:r>
      <w:r w:rsidR="0050332B">
        <w:rPr>
          <w:b/>
          <w:bCs/>
          <w:i/>
          <w:iCs/>
          <w:szCs w:val="22"/>
        </w:rPr>
        <w:t xml:space="preserve">.1.2. Информация </w:t>
      </w:r>
      <w:r w:rsidR="0050332B" w:rsidRPr="00850C79">
        <w:rPr>
          <w:b/>
          <w:bCs/>
          <w:i/>
          <w:iCs/>
          <w:szCs w:val="22"/>
        </w:rPr>
        <w:t>о принятом решении о досрочном погашении</w:t>
      </w:r>
      <w:r w:rsidR="0050332B">
        <w:rPr>
          <w:b/>
          <w:bCs/>
          <w:i/>
          <w:iCs/>
          <w:color w:val="000000"/>
          <w:spacing w:val="-1"/>
          <w:kern w:val="1"/>
          <w:position w:val="-11"/>
          <w:szCs w:val="22"/>
        </w:rPr>
        <w:t xml:space="preserve"> </w:t>
      </w:r>
      <w:r w:rsidR="0050332B">
        <w:rPr>
          <w:b/>
          <w:bCs/>
          <w:i/>
          <w:iCs/>
          <w:szCs w:val="22"/>
        </w:rPr>
        <w:t>Биржевых облигаций по усмотрению Эмитента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дня осуществления такого досрочного погашения и в следующие сроки с даты принятия уполномоченным органом управления Эмитента решения о досрочном погашении Биржевых облигаций:</w:t>
      </w:r>
    </w:p>
    <w:p w14:paraId="13967E74" w14:textId="77777777" w:rsidR="0050332B" w:rsidRDefault="0050332B">
      <w:pPr>
        <w:widowControl w:val="0"/>
        <w:numPr>
          <w:ilvl w:val="0"/>
          <w:numId w:val="4"/>
        </w:numPr>
        <w:tabs>
          <w:tab w:val="left" w:pos="0"/>
        </w:tabs>
        <w:ind w:left="0" w:firstLine="539"/>
        <w:jc w:val="both"/>
        <w:rPr>
          <w:b/>
          <w:bCs/>
          <w:i/>
          <w:iCs/>
          <w:szCs w:val="22"/>
        </w:rPr>
      </w:pPr>
      <w:r>
        <w:rPr>
          <w:b/>
          <w:bCs/>
          <w:i/>
          <w:iCs/>
          <w:szCs w:val="22"/>
        </w:rPr>
        <w:t>в Ленте новостей - не позднее 1 (Одного) календарного дня;</w:t>
      </w:r>
    </w:p>
    <w:p w14:paraId="0F7DE4B0" w14:textId="77777777" w:rsidR="0050332B" w:rsidRDefault="0050332B">
      <w:pPr>
        <w:widowControl w:val="0"/>
        <w:numPr>
          <w:ilvl w:val="0"/>
          <w:numId w:val="4"/>
        </w:numPr>
        <w:ind w:left="0" w:firstLine="539"/>
        <w:jc w:val="both"/>
        <w:rPr>
          <w:b/>
          <w:i/>
          <w:szCs w:val="22"/>
        </w:rPr>
      </w:pPr>
      <w:r>
        <w:rPr>
          <w:b/>
          <w:bCs/>
          <w:i/>
          <w:iCs/>
          <w:szCs w:val="22"/>
        </w:rPr>
        <w:t>на странице в Сети Интернет - не позднее 2 (Двух) календарных дней.</w:t>
      </w:r>
    </w:p>
    <w:p w14:paraId="6BBADE6B" w14:textId="77777777" w:rsidR="0050332B" w:rsidRDefault="0050332B">
      <w:pPr>
        <w:widowControl w:val="0"/>
        <w:ind w:firstLine="539"/>
        <w:jc w:val="both"/>
        <w:rPr>
          <w:b/>
          <w:bCs/>
          <w:i/>
          <w:iCs/>
        </w:rPr>
      </w:pPr>
      <w:r>
        <w:rPr>
          <w:b/>
          <w:i/>
          <w:szCs w:val="22"/>
        </w:rPr>
        <w:t xml:space="preserve">Данное сообщение среди прочих сведений должно включать в себя информацию </w:t>
      </w:r>
      <w:r>
        <w:rPr>
          <w:b/>
          <w:bCs/>
          <w:i/>
          <w:iCs/>
          <w:szCs w:val="22"/>
        </w:rPr>
        <w:t>о порядке и условиях досрочного погашения Биржевых облигаций по усмотрению Эмитента.</w:t>
      </w:r>
    </w:p>
    <w:p w14:paraId="7AF3AEB2" w14:textId="77777777" w:rsidR="0050332B" w:rsidRDefault="0050332B">
      <w:pPr>
        <w:ind w:firstLine="539"/>
        <w:jc w:val="both"/>
        <w:rPr>
          <w:b/>
          <w:bCs/>
          <w:i/>
          <w:iCs/>
        </w:rPr>
      </w:pPr>
    </w:p>
    <w:p w14:paraId="7181DE5E" w14:textId="00E14A7D" w:rsidR="0050332B" w:rsidRDefault="00660756">
      <w:pPr>
        <w:ind w:firstLine="539"/>
        <w:jc w:val="both"/>
        <w:rPr>
          <w:b/>
          <w:bCs/>
          <w:i/>
          <w:iCs/>
          <w:szCs w:val="22"/>
        </w:rPr>
      </w:pPr>
      <w:r>
        <w:rPr>
          <w:b/>
          <w:bCs/>
          <w:i/>
          <w:iCs/>
          <w:szCs w:val="22"/>
        </w:rPr>
        <w:lastRenderedPageBreak/>
        <w:t>7</w:t>
      </w:r>
      <w:r w:rsidR="0050332B">
        <w:rPr>
          <w:b/>
          <w:bCs/>
          <w:i/>
          <w:iCs/>
          <w:szCs w:val="22"/>
        </w:rPr>
        <w:t xml:space="preserve">.2)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w:t>
      </w:r>
      <w:r w:rsidRPr="00183C72">
        <w:rPr>
          <w:b/>
          <w:bCs/>
          <w:i/>
          <w:iCs/>
          <w:szCs w:val="22"/>
        </w:rPr>
        <w:t xml:space="preserve">в форме сообщения, а в случае, если Эмитент обязан раскрывать информацию </w:t>
      </w:r>
      <w:r>
        <w:rPr>
          <w:b/>
          <w:bCs/>
          <w:i/>
          <w:iCs/>
          <w:szCs w:val="22"/>
        </w:rPr>
        <w:t xml:space="preserve">в форме </w:t>
      </w:r>
      <w:r w:rsidRPr="00600620">
        <w:rPr>
          <w:b/>
          <w:bCs/>
          <w:i/>
          <w:iCs/>
          <w:szCs w:val="22"/>
        </w:rPr>
        <w:t>сообщений о существенных фактах – в форме</w:t>
      </w:r>
      <w:r>
        <w:rPr>
          <w:b/>
          <w:bCs/>
          <w:i/>
          <w:iCs/>
          <w:szCs w:val="22"/>
        </w:rPr>
        <w:t xml:space="preserve"> </w:t>
      </w:r>
      <w:r w:rsidR="0050332B">
        <w:rPr>
          <w:b/>
          <w:bCs/>
          <w:i/>
          <w:iCs/>
          <w:szCs w:val="22"/>
        </w:rPr>
        <w:t>сообщения о существенном факте в соответствии с нормативными актами в сфере финансовых рынков следующим образом:</w:t>
      </w:r>
    </w:p>
    <w:p w14:paraId="1E3CB828" w14:textId="77777777" w:rsidR="0050332B" w:rsidRDefault="0050332B">
      <w:pPr>
        <w:widowControl w:val="0"/>
        <w:numPr>
          <w:ilvl w:val="0"/>
          <w:numId w:val="5"/>
        </w:numPr>
        <w:tabs>
          <w:tab w:val="left" w:pos="0"/>
        </w:tabs>
        <w:ind w:left="0" w:firstLine="539"/>
        <w:jc w:val="both"/>
        <w:rPr>
          <w:b/>
          <w:bCs/>
          <w:i/>
          <w:iCs/>
          <w:szCs w:val="22"/>
        </w:rPr>
      </w:pPr>
      <w:r>
        <w:rPr>
          <w:b/>
          <w:bCs/>
          <w:i/>
          <w:iCs/>
          <w:szCs w:val="22"/>
        </w:rPr>
        <w:t>в Ленте новостей - не позднее 1 (Одного) календарного дня, с даты принятия решения о частичном досрочном погашении Биржевых облигаций в дату окончания очередного(ых) купонного(ых) периода(ов) и не позднее 1 (Одного) календарного дня, предшествующего дате начала размещения Биржевых облигаций;</w:t>
      </w:r>
    </w:p>
    <w:p w14:paraId="1A71A1B0" w14:textId="77777777" w:rsidR="0050332B" w:rsidRDefault="0050332B">
      <w:pPr>
        <w:widowControl w:val="0"/>
        <w:numPr>
          <w:ilvl w:val="0"/>
          <w:numId w:val="5"/>
        </w:numPr>
        <w:ind w:left="0" w:firstLine="539"/>
        <w:jc w:val="both"/>
        <w:rPr>
          <w:b/>
          <w:bCs/>
          <w:i/>
          <w:iCs/>
          <w:szCs w:val="22"/>
        </w:rPr>
      </w:pPr>
      <w:r>
        <w:rPr>
          <w:b/>
          <w:bCs/>
          <w:i/>
          <w:iCs/>
          <w:szCs w:val="22"/>
        </w:rPr>
        <w:t>на странице в Сети Интернет - не позднее 2 (Двух) календарных дней с даты принятия решения о частичном досрочном погашении Биржевых облигаций в дату окончания очередного(ых) купонного(ых) периода(ов) и не позднее 1 (Одного) календарного дня, предшествующего дате начала размещения Биржевых облигаций.</w:t>
      </w:r>
    </w:p>
    <w:p w14:paraId="14549789" w14:textId="77777777" w:rsidR="0050332B" w:rsidRDefault="0050332B">
      <w:pPr>
        <w:ind w:firstLine="539"/>
        <w:jc w:val="both"/>
        <w:rPr>
          <w:b/>
          <w:bCs/>
          <w:i/>
          <w:iCs/>
          <w:szCs w:val="22"/>
        </w:rPr>
      </w:pPr>
      <w:r>
        <w:rPr>
          <w:b/>
          <w:bCs/>
          <w:i/>
          <w:iCs/>
          <w:szCs w:val="22"/>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w:t>
      </w:r>
    </w:p>
    <w:p w14:paraId="0C4617E6" w14:textId="77777777" w:rsidR="0050332B" w:rsidRDefault="0050332B">
      <w:pPr>
        <w:jc w:val="both"/>
        <w:rPr>
          <w:b/>
          <w:bCs/>
          <w:i/>
          <w:iCs/>
          <w:szCs w:val="22"/>
        </w:rPr>
      </w:pPr>
    </w:p>
    <w:p w14:paraId="780F7DB6" w14:textId="5DF34AE4" w:rsidR="0050332B" w:rsidRDefault="00660756">
      <w:pPr>
        <w:pStyle w:val="Basic"/>
        <w:rPr>
          <w:b/>
          <w:bCs/>
          <w:i/>
          <w:iCs/>
          <w:szCs w:val="22"/>
        </w:rPr>
      </w:pPr>
      <w:r>
        <w:rPr>
          <w:b/>
          <w:bCs/>
          <w:i/>
          <w:iCs/>
        </w:rPr>
        <w:t>7</w:t>
      </w:r>
      <w:r w:rsidR="0050332B">
        <w:rPr>
          <w:b/>
          <w:bCs/>
          <w:i/>
          <w:iCs/>
        </w:rPr>
        <w:t>.3)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0556A0F0" w14:textId="77777777" w:rsidR="0050332B" w:rsidRDefault="0050332B">
      <w:pPr>
        <w:ind w:firstLine="539"/>
        <w:jc w:val="both"/>
        <w:rPr>
          <w:b/>
          <w:bCs/>
          <w:i/>
          <w:iCs/>
          <w:szCs w:val="22"/>
        </w:rPr>
      </w:pPr>
      <w:r>
        <w:rPr>
          <w:b/>
          <w:bCs/>
          <w:i/>
          <w:iCs/>
          <w:szCs w:val="22"/>
        </w:rPr>
        <w:t>Информация о принятом Эмитентом решении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14:paraId="6768C75D" w14:textId="77777777" w:rsidR="0050332B" w:rsidRDefault="0050332B">
      <w:pPr>
        <w:widowControl w:val="0"/>
        <w:numPr>
          <w:ilvl w:val="0"/>
          <w:numId w:val="4"/>
        </w:numPr>
        <w:jc w:val="both"/>
        <w:rPr>
          <w:b/>
          <w:i/>
          <w:szCs w:val="22"/>
        </w:rPr>
      </w:pPr>
      <w:r>
        <w:rPr>
          <w:b/>
          <w:bCs/>
          <w:i/>
          <w:iCs/>
          <w:szCs w:val="22"/>
        </w:rPr>
        <w:t xml:space="preserve">в Ленте новостей </w:t>
      </w:r>
      <w:r>
        <w:rPr>
          <w:b/>
          <w:i/>
          <w:szCs w:val="22"/>
        </w:rPr>
        <w:t xml:space="preserve">- не позднее 1 (Одного) </w:t>
      </w:r>
      <w:r>
        <w:rPr>
          <w:b/>
          <w:bCs/>
          <w:i/>
          <w:iCs/>
          <w:szCs w:val="22"/>
        </w:rPr>
        <w:t xml:space="preserve">календарного </w:t>
      </w:r>
      <w:r>
        <w:rPr>
          <w:b/>
          <w:i/>
          <w:szCs w:val="22"/>
        </w:rPr>
        <w:t>дня с даты принятия решения о досрочном погашении Биржевых облигаций и</w:t>
      </w:r>
      <w:r>
        <w:rPr>
          <w:szCs w:val="22"/>
        </w:rPr>
        <w:t xml:space="preserve"> </w:t>
      </w:r>
      <w:r>
        <w:rPr>
          <w:b/>
          <w:i/>
          <w:szCs w:val="22"/>
        </w:rPr>
        <w:t xml:space="preserve">не позднее, чем за 14 (Четырнадцать) </w:t>
      </w:r>
      <w:r>
        <w:rPr>
          <w:b/>
          <w:bCs/>
          <w:i/>
          <w:iCs/>
          <w:szCs w:val="22"/>
        </w:rPr>
        <w:t xml:space="preserve">календарных </w:t>
      </w:r>
      <w:r>
        <w:rPr>
          <w:b/>
          <w:i/>
          <w:szCs w:val="22"/>
        </w:rPr>
        <w:t>дней до даты досрочного погашения Биржевых облигаций;</w:t>
      </w:r>
    </w:p>
    <w:p w14:paraId="39B5331F" w14:textId="77777777" w:rsidR="0050332B" w:rsidRDefault="0050332B">
      <w:pPr>
        <w:widowControl w:val="0"/>
        <w:numPr>
          <w:ilvl w:val="0"/>
          <w:numId w:val="4"/>
        </w:numPr>
        <w:jc w:val="both"/>
        <w:rPr>
          <w:b/>
          <w:i/>
          <w:szCs w:val="22"/>
        </w:rPr>
      </w:pPr>
      <w:r>
        <w:rPr>
          <w:b/>
          <w:i/>
          <w:szCs w:val="22"/>
        </w:rPr>
        <w:t xml:space="preserve">на странице в Сети Интернет - не позднее 2 (Двух) </w:t>
      </w:r>
      <w:r>
        <w:rPr>
          <w:b/>
          <w:bCs/>
          <w:i/>
          <w:iCs/>
          <w:szCs w:val="22"/>
        </w:rPr>
        <w:t xml:space="preserve">календарных </w:t>
      </w:r>
      <w:r>
        <w:rPr>
          <w:b/>
          <w:i/>
          <w:szCs w:val="22"/>
        </w:rPr>
        <w:t>дней с даты принятия решения о досрочном погашении Биржевых облигаций</w:t>
      </w:r>
      <w:r>
        <w:rPr>
          <w:szCs w:val="22"/>
        </w:rPr>
        <w:t xml:space="preserve"> </w:t>
      </w:r>
      <w:r>
        <w:rPr>
          <w:b/>
          <w:i/>
          <w:szCs w:val="22"/>
        </w:rPr>
        <w:t>и</w:t>
      </w:r>
      <w:r>
        <w:rPr>
          <w:szCs w:val="22"/>
        </w:rPr>
        <w:t xml:space="preserve"> </w:t>
      </w:r>
      <w:r>
        <w:rPr>
          <w:b/>
          <w:i/>
          <w:szCs w:val="22"/>
        </w:rPr>
        <w:t xml:space="preserve">не позднее, чем за 14 (Четырнадцать) </w:t>
      </w:r>
      <w:r>
        <w:rPr>
          <w:b/>
          <w:bCs/>
          <w:i/>
          <w:iCs/>
          <w:szCs w:val="22"/>
        </w:rPr>
        <w:t xml:space="preserve">календарных </w:t>
      </w:r>
      <w:r>
        <w:rPr>
          <w:b/>
          <w:i/>
          <w:szCs w:val="22"/>
        </w:rPr>
        <w:t>дней до даты досрочного погашения Биржевых облигаций.</w:t>
      </w:r>
    </w:p>
    <w:p w14:paraId="7776FB28" w14:textId="77777777" w:rsidR="0050332B" w:rsidRDefault="0050332B">
      <w:pPr>
        <w:widowControl w:val="0"/>
        <w:jc w:val="both"/>
        <w:rPr>
          <w:b/>
          <w:bCs/>
          <w:i/>
          <w:iCs/>
        </w:rPr>
      </w:pPr>
      <w:r>
        <w:rPr>
          <w:b/>
          <w:i/>
          <w:szCs w:val="22"/>
        </w:rPr>
        <w:t>Данное сообщение среди прочих сведений должно включать в себя информацию о порядке и условиях досрочного погашения Биржевых облигаций по усмотрению Эмитента.</w:t>
      </w:r>
      <w:r>
        <w:rPr>
          <w:b/>
          <w:bCs/>
          <w:i/>
          <w:iCs/>
        </w:rPr>
        <w:t>9) 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2A8E3800" w14:textId="77777777" w:rsidR="0050332B" w:rsidRDefault="0050332B">
      <w:pPr>
        <w:pStyle w:val="Basic"/>
        <w:rPr>
          <w:b/>
          <w:bCs/>
          <w:i/>
          <w:iCs/>
        </w:rPr>
      </w:pPr>
      <w:r>
        <w:rPr>
          <w:b/>
          <w:bCs/>
          <w:i/>
          <w:iCs/>
        </w:rPr>
        <w:t xml:space="preserve">- в Ленте новостей - не позднее, чем за 1 (Один) </w:t>
      </w:r>
      <w:r>
        <w:rPr>
          <w:b/>
          <w:bCs/>
          <w:i/>
          <w:iCs/>
          <w:szCs w:val="22"/>
        </w:rPr>
        <w:t xml:space="preserve">календарный </w:t>
      </w:r>
      <w:r>
        <w:rPr>
          <w:b/>
          <w:bCs/>
          <w:i/>
          <w:iCs/>
        </w:rPr>
        <w:t>день до даты начала размещения Биржевых облигаций;</w:t>
      </w:r>
    </w:p>
    <w:p w14:paraId="2D072541" w14:textId="77777777" w:rsidR="0050332B" w:rsidRDefault="0050332B">
      <w:pPr>
        <w:pStyle w:val="Basic"/>
        <w:rPr>
          <w:b/>
          <w:bCs/>
          <w:i/>
          <w:iCs/>
          <w:szCs w:val="22"/>
        </w:rPr>
      </w:pPr>
      <w:r>
        <w:rPr>
          <w:b/>
          <w:bCs/>
          <w:i/>
          <w:iCs/>
        </w:rPr>
        <w:t xml:space="preserve">- на странице в Сети Интернет - не позднее, чем за 1 (Один) </w:t>
      </w:r>
      <w:r>
        <w:rPr>
          <w:b/>
          <w:bCs/>
          <w:i/>
          <w:iCs/>
          <w:szCs w:val="22"/>
        </w:rPr>
        <w:t xml:space="preserve">календарный </w:t>
      </w:r>
      <w:r>
        <w:rPr>
          <w:b/>
          <w:bCs/>
          <w:i/>
          <w:iCs/>
        </w:rPr>
        <w:t>день до даты начала размещения Биржевых облигаций.</w:t>
      </w:r>
    </w:p>
    <w:p w14:paraId="062CEC82" w14:textId="77777777" w:rsidR="0050332B" w:rsidRDefault="0050332B">
      <w:pPr>
        <w:widowControl w:val="0"/>
        <w:ind w:firstLine="539"/>
        <w:jc w:val="both"/>
        <w:rPr>
          <w:b/>
          <w:bCs/>
          <w:i/>
          <w:iCs/>
          <w:szCs w:val="22"/>
        </w:rPr>
      </w:pPr>
    </w:p>
    <w:p w14:paraId="489C5E59" w14:textId="598CF07C" w:rsidR="00660756" w:rsidRPr="00A86EBB" w:rsidRDefault="00660756" w:rsidP="00660756">
      <w:pPr>
        <w:widowControl w:val="0"/>
        <w:ind w:firstLine="567"/>
        <w:jc w:val="both"/>
        <w:rPr>
          <w:b/>
          <w:bCs/>
          <w:i/>
          <w:iCs/>
        </w:rPr>
      </w:pPr>
      <w:r w:rsidRPr="00A86EBB">
        <w:rPr>
          <w:b/>
          <w:bCs/>
          <w:i/>
          <w:iCs/>
          <w:szCs w:val="22"/>
        </w:rPr>
        <w:t>8</w:t>
      </w:r>
      <w:r w:rsidR="0050332B" w:rsidRPr="00A86EBB">
        <w:rPr>
          <w:b/>
          <w:bCs/>
          <w:i/>
          <w:iCs/>
          <w:szCs w:val="22"/>
        </w:rPr>
        <w:t xml:space="preserve">) </w:t>
      </w:r>
      <w:r w:rsidRPr="00A86EBB">
        <w:rPr>
          <w:b/>
          <w:bCs/>
          <w:i/>
          <w:iCs/>
        </w:rPr>
        <w:t>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31DC4D41" w14:textId="77777777" w:rsidR="00660756" w:rsidRPr="00A86EBB" w:rsidRDefault="00660756" w:rsidP="00660756">
      <w:pPr>
        <w:pStyle w:val="Basic"/>
        <w:rPr>
          <w:b/>
          <w:bCs/>
          <w:i/>
          <w:iCs/>
        </w:rPr>
      </w:pPr>
      <w:r w:rsidRPr="00A86EBB">
        <w:rPr>
          <w:b/>
          <w:bCs/>
          <w:i/>
          <w:iCs/>
        </w:rPr>
        <w:t xml:space="preserve">- в Ленте новостей - не позднее, чем за 1 (Один) </w:t>
      </w:r>
      <w:r w:rsidRPr="00A86EBB">
        <w:rPr>
          <w:b/>
          <w:bCs/>
          <w:i/>
          <w:iCs/>
          <w:szCs w:val="22"/>
        </w:rPr>
        <w:t xml:space="preserve">календарный </w:t>
      </w:r>
      <w:r w:rsidRPr="00A86EBB">
        <w:rPr>
          <w:b/>
          <w:bCs/>
          <w:i/>
          <w:iCs/>
        </w:rPr>
        <w:t>день до даты начала размещения Биржевых облигаций;</w:t>
      </w:r>
    </w:p>
    <w:p w14:paraId="6B8C970B" w14:textId="77777777" w:rsidR="00660756" w:rsidRPr="00A86EBB" w:rsidRDefault="00660756" w:rsidP="00660756">
      <w:pPr>
        <w:pStyle w:val="Basic"/>
        <w:rPr>
          <w:b/>
          <w:bCs/>
          <w:i/>
          <w:iCs/>
          <w:szCs w:val="22"/>
        </w:rPr>
      </w:pPr>
      <w:r w:rsidRPr="00A86EBB">
        <w:rPr>
          <w:b/>
          <w:bCs/>
          <w:i/>
          <w:iCs/>
        </w:rPr>
        <w:t xml:space="preserve">- на странице в Сети Интернет - не позднее, чем за 1 (Один) </w:t>
      </w:r>
      <w:r w:rsidRPr="00A86EBB">
        <w:rPr>
          <w:b/>
          <w:bCs/>
          <w:i/>
          <w:iCs/>
          <w:szCs w:val="22"/>
        </w:rPr>
        <w:t xml:space="preserve">календарный </w:t>
      </w:r>
      <w:r w:rsidRPr="00A86EBB">
        <w:rPr>
          <w:b/>
          <w:bCs/>
          <w:i/>
          <w:iCs/>
        </w:rPr>
        <w:t>день до даты начала размещения Биржевых облигаций.</w:t>
      </w:r>
    </w:p>
    <w:p w14:paraId="0B8B786F" w14:textId="50E28DF1" w:rsidR="00660756" w:rsidRPr="00A86EBB" w:rsidRDefault="00A86EBB" w:rsidP="00A86EBB">
      <w:pPr>
        <w:widowControl w:val="0"/>
        <w:tabs>
          <w:tab w:val="left" w:pos="4361"/>
        </w:tabs>
        <w:ind w:firstLine="539"/>
        <w:jc w:val="both"/>
        <w:rPr>
          <w:b/>
          <w:bCs/>
          <w:i/>
          <w:iCs/>
          <w:szCs w:val="22"/>
        </w:rPr>
      </w:pPr>
      <w:r w:rsidRPr="00A86EBB">
        <w:rPr>
          <w:b/>
          <w:bCs/>
          <w:i/>
          <w:iCs/>
          <w:szCs w:val="22"/>
        </w:rPr>
        <w:tab/>
      </w:r>
    </w:p>
    <w:p w14:paraId="00980256" w14:textId="77777777" w:rsidR="00660756" w:rsidRPr="00A86EBB" w:rsidRDefault="00660756" w:rsidP="00660756">
      <w:pPr>
        <w:widowControl w:val="0"/>
        <w:ind w:firstLine="567"/>
        <w:jc w:val="both"/>
        <w:rPr>
          <w:b/>
          <w:bCs/>
          <w:i/>
          <w:iCs/>
          <w:szCs w:val="22"/>
        </w:rPr>
      </w:pPr>
      <w:r w:rsidRPr="00A86EBB">
        <w:rPr>
          <w:b/>
          <w:bCs/>
          <w:i/>
          <w:iCs/>
          <w:szCs w:val="22"/>
        </w:rPr>
        <w:t xml:space="preserve">9) Дата начала размещения Биржевых облигаций, </w:t>
      </w:r>
      <w:r w:rsidRPr="00A86EBB">
        <w:rPr>
          <w:b/>
          <w:i/>
          <w:szCs w:val="22"/>
        </w:rPr>
        <w:t xml:space="preserve">которая не была установлена в Условиях выпуска, </w:t>
      </w:r>
      <w:r w:rsidRPr="00A86EBB">
        <w:rPr>
          <w:b/>
          <w:bCs/>
          <w:i/>
          <w:iCs/>
          <w:szCs w:val="22"/>
        </w:rPr>
        <w:t xml:space="preserve">может быть перенесена (изменена) решением </w:t>
      </w:r>
      <w:r w:rsidRPr="00A86EBB">
        <w:rPr>
          <w:b/>
          <w:i/>
          <w:szCs w:val="22"/>
        </w:rPr>
        <w:t>единоличного исполнительного органа Эмитента</w:t>
      </w:r>
      <w:r w:rsidRPr="00A86EBB">
        <w:rPr>
          <w:b/>
          <w:bCs/>
          <w:i/>
          <w:iCs/>
          <w:szCs w:val="22"/>
        </w:rPr>
        <w:t>,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14:paraId="629E3FB5" w14:textId="77777777" w:rsidR="00660756" w:rsidRDefault="00660756" w:rsidP="00660756">
      <w:pPr>
        <w:ind w:firstLine="539"/>
        <w:jc w:val="both"/>
        <w:rPr>
          <w:b/>
          <w:bCs/>
          <w:i/>
          <w:iCs/>
          <w:szCs w:val="22"/>
        </w:rPr>
      </w:pPr>
      <w:r w:rsidRPr="00A86EBB">
        <w:rPr>
          <w:b/>
          <w:bCs/>
          <w:i/>
          <w:iCs/>
          <w:szCs w:val="22"/>
        </w:rPr>
        <w:t xml:space="preserve">В случае принятия Эмитентом решения о </w:t>
      </w:r>
      <w:r w:rsidRPr="00A86EBB">
        <w:rPr>
          <w:b/>
          <w:i/>
          <w:szCs w:val="22"/>
        </w:rPr>
        <w:t xml:space="preserve">переносе (изменении) </w:t>
      </w:r>
      <w:r w:rsidRPr="00A86EBB">
        <w:rPr>
          <w:b/>
          <w:bCs/>
          <w:i/>
          <w:iCs/>
          <w:szCs w:val="22"/>
        </w:rPr>
        <w:t>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 не позднее 1 (Одного) календарного дня до наступления такой даты.</w:t>
      </w:r>
    </w:p>
    <w:p w14:paraId="3D142A3C" w14:textId="77777777" w:rsidR="0050332B" w:rsidRDefault="0050332B">
      <w:pPr>
        <w:widowControl w:val="0"/>
        <w:ind w:firstLine="539"/>
        <w:jc w:val="both"/>
        <w:rPr>
          <w:b/>
          <w:bCs/>
          <w:i/>
          <w:iCs/>
          <w:szCs w:val="22"/>
        </w:rPr>
      </w:pPr>
    </w:p>
    <w:p w14:paraId="49A514C4" w14:textId="5153A5AB" w:rsidR="0050332B" w:rsidRDefault="0050332B">
      <w:pPr>
        <w:ind w:firstLine="539"/>
        <w:jc w:val="both"/>
        <w:rPr>
          <w:b/>
          <w:i/>
          <w:szCs w:val="22"/>
        </w:rPr>
      </w:pPr>
      <w:r>
        <w:rPr>
          <w:b/>
          <w:i/>
          <w:szCs w:val="22"/>
        </w:rPr>
        <w:lastRenderedPageBreak/>
        <w:t>1</w:t>
      </w:r>
      <w:r w:rsidR="00F4289C">
        <w:rPr>
          <w:b/>
          <w:i/>
          <w:szCs w:val="22"/>
        </w:rPr>
        <w:t>0</w:t>
      </w:r>
      <w:r>
        <w:rPr>
          <w:b/>
          <w:i/>
          <w:szCs w:val="22"/>
        </w:rPr>
        <w:t xml:space="preserve">) В случае, если информация о выбранном порядке размещения не будет указана в п. 8.3 Условий выпуска, </w:t>
      </w:r>
      <w:r>
        <w:rPr>
          <w:b/>
          <w:bCs/>
          <w:i/>
          <w:iCs/>
          <w:szCs w:val="22"/>
        </w:rPr>
        <w:t xml:space="preserve">или решение о порядке размещения будет приниматься Эмитентом до утверждения Условий выпуска, </w:t>
      </w:r>
      <w:r>
        <w:rPr>
          <w:b/>
          <w:i/>
          <w:szCs w:val="22"/>
        </w:rPr>
        <w:t xml:space="preserve">сообщение о принятии Эмитентом решения о порядке размещения ценных бумаг публикуется в </w:t>
      </w:r>
      <w:r w:rsidRPr="00660756">
        <w:rPr>
          <w:b/>
          <w:i/>
          <w:szCs w:val="22"/>
        </w:rPr>
        <w:t xml:space="preserve">форме </w:t>
      </w:r>
      <w:r w:rsidR="00660756" w:rsidRPr="00660756">
        <w:rPr>
          <w:b/>
          <w:i/>
          <w:szCs w:val="22"/>
        </w:rPr>
        <w:t>сообщения, а в случае, если Эмитент обязан раскрывать информацию в форме сообщений о существенных фактах -– в форме</w:t>
      </w:r>
      <w:r w:rsidR="00660756" w:rsidRPr="00660756">
        <w:rPr>
          <w:b/>
          <w:i/>
          <w:sz w:val="20"/>
        </w:rPr>
        <w:t xml:space="preserve"> </w:t>
      </w:r>
      <w:r w:rsidRPr="00660756">
        <w:rPr>
          <w:b/>
          <w:i/>
          <w:szCs w:val="22"/>
        </w:rPr>
        <w:t>сообщения</w:t>
      </w:r>
      <w:r>
        <w:rPr>
          <w:b/>
          <w:i/>
          <w:szCs w:val="22"/>
        </w:rPr>
        <w:t xml:space="preserve"> о существенном факте в соответствии с нормативными актами в сфере финансовых рынков в следующем порядке:</w:t>
      </w:r>
    </w:p>
    <w:p w14:paraId="5D1A7C4B" w14:textId="77777777" w:rsidR="0050332B" w:rsidRDefault="0050332B">
      <w:pPr>
        <w:widowControl w:val="0"/>
        <w:ind w:firstLine="539"/>
        <w:jc w:val="both"/>
        <w:rPr>
          <w:b/>
          <w:bCs/>
          <w:i/>
          <w:iCs/>
          <w:szCs w:val="22"/>
        </w:rPr>
      </w:pPr>
      <w:r>
        <w:rPr>
          <w:b/>
          <w:i/>
          <w:szCs w:val="22"/>
        </w:rPr>
        <w:t xml:space="preserve">- в Ленте новостей </w:t>
      </w:r>
      <w:r>
        <w:rPr>
          <w:b/>
          <w:bCs/>
          <w:i/>
          <w:iCs/>
          <w:szCs w:val="22"/>
        </w:rPr>
        <w:t>- не позднее 1 (Одного) календарного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13C23A91" w14:textId="77777777" w:rsidR="00660756" w:rsidRDefault="0050332B">
      <w:pPr>
        <w:widowControl w:val="0"/>
        <w:ind w:firstLine="539"/>
        <w:jc w:val="both"/>
        <w:rPr>
          <w:b/>
          <w:bCs/>
          <w:i/>
          <w:iCs/>
          <w:szCs w:val="22"/>
        </w:rPr>
      </w:pPr>
      <w:r>
        <w:rPr>
          <w:b/>
          <w:bCs/>
          <w:i/>
          <w:iCs/>
          <w:szCs w:val="22"/>
        </w:rPr>
        <w:t>- на странице в Сети Интернет - не позднее 2 (Двух) календарных дней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77312F1F" w14:textId="77777777" w:rsidR="0050332B" w:rsidRDefault="0050332B">
      <w:pPr>
        <w:ind w:firstLine="539"/>
        <w:jc w:val="both"/>
        <w:rPr>
          <w:b/>
          <w:bCs/>
          <w:i/>
          <w:iCs/>
          <w:szCs w:val="22"/>
        </w:rPr>
      </w:pPr>
    </w:p>
    <w:p w14:paraId="34E9ACC7" w14:textId="77777777" w:rsidR="0050332B" w:rsidRDefault="0050332B">
      <w:pPr>
        <w:ind w:firstLine="539"/>
        <w:jc w:val="both"/>
        <w:rPr>
          <w:szCs w:val="22"/>
        </w:rPr>
      </w:pPr>
      <w:r>
        <w:rPr>
          <w:b/>
          <w:bCs/>
          <w:i/>
          <w:iCs/>
          <w:szCs w:val="22"/>
        </w:rPr>
        <w:t>1</w:t>
      </w:r>
      <w:r w:rsidR="00F4289C">
        <w:rPr>
          <w:b/>
          <w:bCs/>
          <w:i/>
          <w:iCs/>
          <w:szCs w:val="22"/>
        </w:rPr>
        <w:t>1</w:t>
      </w:r>
      <w:r>
        <w:rPr>
          <w:b/>
          <w:bCs/>
          <w:i/>
          <w:iCs/>
          <w:szCs w:val="22"/>
        </w:rPr>
        <w:t xml:space="preserve">) </w:t>
      </w:r>
      <w:proofErr w:type="gramStart"/>
      <w:r>
        <w:rPr>
          <w:b/>
          <w:bCs/>
          <w:i/>
          <w:iCs/>
          <w:szCs w:val="22"/>
        </w:rPr>
        <w:t>В</w:t>
      </w:r>
      <w:proofErr w:type="gramEnd"/>
      <w:r>
        <w:rPr>
          <w:b/>
          <w:bCs/>
          <w:i/>
          <w:iCs/>
          <w:szCs w:val="22"/>
        </w:rPr>
        <w:t xml:space="preserve"> случае</w:t>
      </w:r>
      <w:r>
        <w:rPr>
          <w:b/>
          <w:i/>
          <w:szCs w:val="22"/>
        </w:rPr>
        <w:t xml:space="preserve"> </w:t>
      </w:r>
      <w:r>
        <w:rPr>
          <w:b/>
          <w:bCs/>
          <w:i/>
          <w:iCs/>
          <w:szCs w:val="22"/>
        </w:rPr>
        <w:t>если Эмитент и/или Андеррайтер по поручению Эмитента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03961328" w14:textId="77777777" w:rsidR="0050332B" w:rsidRDefault="0050332B">
      <w:pPr>
        <w:ind w:firstLine="539"/>
        <w:jc w:val="both"/>
        <w:rPr>
          <w:szCs w:val="22"/>
        </w:rPr>
      </w:pPr>
    </w:p>
    <w:p w14:paraId="2F69963C" w14:textId="77777777" w:rsidR="0050332B" w:rsidRDefault="0050332B">
      <w:pPr>
        <w:ind w:firstLine="539"/>
        <w:jc w:val="both"/>
        <w:rPr>
          <w:b/>
          <w:bCs/>
          <w:i/>
          <w:iCs/>
          <w:szCs w:val="22"/>
        </w:rPr>
      </w:pPr>
      <w:r>
        <w:rPr>
          <w:szCs w:val="22"/>
        </w:rPr>
        <w:t>1</w:t>
      </w:r>
      <w:r w:rsidR="00F4289C">
        <w:rPr>
          <w:szCs w:val="22"/>
        </w:rPr>
        <w:t>1</w:t>
      </w:r>
      <w:r>
        <w:rPr>
          <w:szCs w:val="22"/>
        </w:rPr>
        <w:t>.1) о сроке для направления оферт от потенциальных приобретателей Биржевых облигаций с предложением заключить Предварительные договоры</w:t>
      </w:r>
    </w:p>
    <w:p w14:paraId="00B55830" w14:textId="1121434E" w:rsidR="0050332B" w:rsidRDefault="0050332B">
      <w:pPr>
        <w:ind w:firstLine="539"/>
        <w:jc w:val="both"/>
        <w:rPr>
          <w:b/>
          <w:bCs/>
          <w:i/>
          <w:iCs/>
          <w:szCs w:val="22"/>
        </w:rPr>
      </w:pPr>
      <w:r>
        <w:rPr>
          <w:b/>
          <w:bCs/>
          <w:i/>
          <w:iCs/>
          <w:szCs w:val="22"/>
        </w:rPr>
        <w:t xml:space="preserve">Эмитент раскрывает информацию о сроке для направления оферт с предложением заключить Предварительный договор в форме </w:t>
      </w:r>
      <w:r w:rsidR="00660756" w:rsidRPr="00660756">
        <w:rPr>
          <w:b/>
          <w:i/>
          <w:szCs w:val="22"/>
        </w:rPr>
        <w:t>сообщения, а в случае, если Эмитент обязан раскрывать информацию в форме сообщений о существенных фактах -– в форме</w:t>
      </w:r>
      <w:r w:rsidR="00660756" w:rsidRPr="00660756">
        <w:rPr>
          <w:b/>
          <w:i/>
          <w:sz w:val="20"/>
        </w:rPr>
        <w:t xml:space="preserve"> </w:t>
      </w:r>
      <w:r>
        <w:rPr>
          <w:b/>
          <w:bCs/>
          <w:i/>
          <w:iCs/>
          <w:szCs w:val="22"/>
        </w:rPr>
        <w:t>сообщения о существенном факте в следующие сроки с даты принятия уполномоченным органом Эмитента такого решения:</w:t>
      </w:r>
    </w:p>
    <w:p w14:paraId="4804DB7D" w14:textId="77777777" w:rsidR="0050332B" w:rsidRDefault="0050332B">
      <w:pPr>
        <w:ind w:firstLine="539"/>
        <w:jc w:val="both"/>
        <w:rPr>
          <w:b/>
          <w:bCs/>
          <w:i/>
          <w:iCs/>
          <w:szCs w:val="22"/>
        </w:rPr>
      </w:pPr>
      <w:r>
        <w:rPr>
          <w:b/>
          <w:bCs/>
          <w:i/>
          <w:iCs/>
          <w:szCs w:val="22"/>
        </w:rPr>
        <w:t xml:space="preserve">- в Ленте новостей - не позднее 1 (Одного) календарного дня и </w:t>
      </w:r>
      <w:r>
        <w:rPr>
          <w:rStyle w:val="SUBST"/>
          <w:bCs/>
          <w:iCs/>
          <w:szCs w:val="22"/>
        </w:rPr>
        <w:t>до даты начала размещения Биржевых облигаций</w:t>
      </w:r>
      <w:r>
        <w:rPr>
          <w:b/>
          <w:bCs/>
          <w:i/>
          <w:iCs/>
          <w:szCs w:val="22"/>
        </w:rPr>
        <w:t>;</w:t>
      </w:r>
    </w:p>
    <w:p w14:paraId="7D653122" w14:textId="77777777" w:rsidR="0050332B" w:rsidRDefault="0050332B">
      <w:pPr>
        <w:ind w:firstLine="539"/>
        <w:jc w:val="both"/>
        <w:rPr>
          <w:b/>
          <w:bCs/>
          <w:i/>
          <w:iCs/>
          <w:szCs w:val="22"/>
        </w:rPr>
      </w:pPr>
      <w:r>
        <w:rPr>
          <w:b/>
          <w:bCs/>
          <w:i/>
          <w:iCs/>
          <w:szCs w:val="22"/>
        </w:rPr>
        <w:t xml:space="preserve">- на странице в </w:t>
      </w:r>
      <w:r>
        <w:rPr>
          <w:b/>
          <w:bCs/>
          <w:i/>
          <w:iCs/>
          <w:szCs w:val="22"/>
          <w:lang w:val="en-US"/>
        </w:rPr>
        <w:t>C</w:t>
      </w:r>
      <w:r>
        <w:rPr>
          <w:b/>
          <w:bCs/>
          <w:i/>
          <w:iCs/>
          <w:szCs w:val="22"/>
        </w:rPr>
        <w:t xml:space="preserve">ети Интернет - не позднее 2 (Двух) календарных дней и </w:t>
      </w:r>
      <w:r>
        <w:rPr>
          <w:rStyle w:val="SUBST"/>
          <w:bCs/>
          <w:iCs/>
          <w:szCs w:val="22"/>
        </w:rPr>
        <w:t>до даты начала размещения Биржевых облигаций</w:t>
      </w:r>
      <w:r>
        <w:rPr>
          <w:b/>
          <w:bCs/>
          <w:i/>
          <w:iCs/>
          <w:szCs w:val="22"/>
        </w:rPr>
        <w:t>.</w:t>
      </w:r>
    </w:p>
    <w:p w14:paraId="2E1AF225" w14:textId="77777777" w:rsidR="0050332B" w:rsidRDefault="0050332B">
      <w:pPr>
        <w:ind w:firstLine="539"/>
        <w:jc w:val="both"/>
        <w:rPr>
          <w:b/>
          <w:bCs/>
          <w:i/>
          <w:iCs/>
          <w:szCs w:val="22"/>
        </w:rPr>
      </w:pPr>
      <w:r>
        <w:rPr>
          <w:b/>
          <w:bCs/>
          <w:i/>
          <w:iCs/>
          <w:szCs w:val="22"/>
        </w:rPr>
        <w:t>При этом публикация на странице в Сети Интернет осуществляется после публикации в Ленте новостей.</w:t>
      </w:r>
    </w:p>
    <w:p w14:paraId="5AC8349B" w14:textId="77777777" w:rsidR="0050332B" w:rsidRDefault="0050332B">
      <w:pPr>
        <w:ind w:firstLine="539"/>
        <w:jc w:val="both"/>
        <w:rPr>
          <w:b/>
          <w:bCs/>
          <w:i/>
          <w:iCs/>
          <w:szCs w:val="22"/>
        </w:rPr>
      </w:pPr>
      <w:r>
        <w:rPr>
          <w:b/>
          <w:bCs/>
          <w:i/>
          <w:iCs/>
          <w:szCs w:val="22"/>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4D96FCDE" w14:textId="77777777" w:rsidR="0050332B" w:rsidRDefault="0050332B">
      <w:pPr>
        <w:ind w:firstLine="539"/>
        <w:jc w:val="both"/>
        <w:rPr>
          <w:b/>
          <w:bCs/>
          <w:i/>
          <w:iCs/>
          <w:szCs w:val="22"/>
        </w:rPr>
      </w:pPr>
      <w:r>
        <w:rPr>
          <w:b/>
          <w:bCs/>
          <w:i/>
          <w:iCs/>
          <w:szCs w:val="22"/>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346FB354" w14:textId="58CE4B2E" w:rsidR="0050332B" w:rsidRDefault="0050332B">
      <w:pPr>
        <w:ind w:firstLine="539"/>
        <w:jc w:val="both"/>
        <w:rPr>
          <w:b/>
          <w:bCs/>
          <w:i/>
          <w:iCs/>
          <w:szCs w:val="22"/>
        </w:rPr>
      </w:pPr>
      <w:r>
        <w:rPr>
          <w:b/>
          <w:bCs/>
          <w:i/>
          <w:iCs/>
          <w:szCs w:val="22"/>
        </w:rPr>
        <w:t xml:space="preserve">Информация об этом раскрывается в форме </w:t>
      </w:r>
      <w:r w:rsidR="00660756" w:rsidRPr="00660756">
        <w:rPr>
          <w:b/>
          <w:i/>
          <w:szCs w:val="22"/>
        </w:rPr>
        <w:t>сообщения, а в случае, если Эмитент обязан раскрывать информацию в форме сообщений о существенных фактах -– в форме</w:t>
      </w:r>
      <w:r w:rsidR="00660756" w:rsidRPr="00660756">
        <w:rPr>
          <w:b/>
          <w:i/>
          <w:sz w:val="20"/>
        </w:rPr>
        <w:t xml:space="preserve"> </w:t>
      </w:r>
      <w:r>
        <w:rPr>
          <w:b/>
          <w:bCs/>
          <w:i/>
          <w:iCs/>
          <w:szCs w:val="22"/>
        </w:rPr>
        <w:t>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3C3F7FD2" w14:textId="77777777" w:rsidR="0050332B" w:rsidRDefault="0050332B">
      <w:pPr>
        <w:ind w:firstLine="539"/>
        <w:jc w:val="both"/>
        <w:rPr>
          <w:b/>
          <w:bCs/>
          <w:i/>
          <w:iCs/>
          <w:szCs w:val="22"/>
        </w:rPr>
      </w:pPr>
      <w:r>
        <w:rPr>
          <w:b/>
          <w:bCs/>
          <w:i/>
          <w:iCs/>
          <w:szCs w:val="22"/>
        </w:rPr>
        <w:t xml:space="preserve"> - в Ленте новостей - не позднее 1 (Одного) календарного дня и </w:t>
      </w:r>
      <w:r>
        <w:rPr>
          <w:rStyle w:val="SUBST"/>
          <w:bCs/>
          <w:iCs/>
          <w:szCs w:val="22"/>
        </w:rPr>
        <w:t>до даты начала размещения Биржевых облигаций</w:t>
      </w:r>
      <w:r>
        <w:rPr>
          <w:b/>
          <w:bCs/>
          <w:i/>
          <w:iCs/>
          <w:szCs w:val="22"/>
        </w:rPr>
        <w:t>;</w:t>
      </w:r>
    </w:p>
    <w:p w14:paraId="6B17811D" w14:textId="77777777" w:rsidR="0050332B" w:rsidRDefault="0050332B">
      <w:pPr>
        <w:ind w:firstLine="539"/>
        <w:jc w:val="both"/>
        <w:rPr>
          <w:b/>
          <w:bCs/>
          <w:i/>
          <w:iCs/>
          <w:szCs w:val="22"/>
        </w:rPr>
      </w:pPr>
      <w:r>
        <w:rPr>
          <w:b/>
          <w:bCs/>
          <w:i/>
          <w:iCs/>
          <w:szCs w:val="22"/>
        </w:rPr>
        <w:t xml:space="preserve">- на странице в </w:t>
      </w:r>
      <w:r>
        <w:rPr>
          <w:b/>
          <w:bCs/>
          <w:i/>
          <w:iCs/>
          <w:szCs w:val="22"/>
          <w:lang w:val="en-US"/>
        </w:rPr>
        <w:t>C</w:t>
      </w:r>
      <w:r>
        <w:rPr>
          <w:b/>
          <w:bCs/>
          <w:i/>
          <w:iCs/>
          <w:szCs w:val="22"/>
        </w:rPr>
        <w:t xml:space="preserve">ети Интернет - не позднее 2 (Двух) календарных дней и </w:t>
      </w:r>
      <w:r>
        <w:rPr>
          <w:rStyle w:val="SUBST"/>
          <w:bCs/>
          <w:iCs/>
          <w:szCs w:val="22"/>
        </w:rPr>
        <w:t>до даты начала размещения Биржевых облигаций</w:t>
      </w:r>
      <w:r>
        <w:rPr>
          <w:b/>
          <w:bCs/>
          <w:i/>
          <w:iCs/>
          <w:szCs w:val="22"/>
        </w:rPr>
        <w:t>.</w:t>
      </w:r>
    </w:p>
    <w:p w14:paraId="7FC12FF7" w14:textId="77777777" w:rsidR="0050332B" w:rsidRDefault="0050332B">
      <w:pPr>
        <w:ind w:firstLine="539"/>
        <w:jc w:val="both"/>
        <w:rPr>
          <w:b/>
          <w:bCs/>
          <w:i/>
          <w:iCs/>
          <w:szCs w:val="22"/>
        </w:rPr>
      </w:pPr>
    </w:p>
    <w:p w14:paraId="315A0F71" w14:textId="77777777" w:rsidR="0050332B" w:rsidRDefault="0050332B">
      <w:pPr>
        <w:ind w:firstLine="539"/>
        <w:jc w:val="both"/>
        <w:rPr>
          <w:b/>
          <w:bCs/>
          <w:i/>
          <w:iCs/>
          <w:szCs w:val="22"/>
        </w:rPr>
      </w:pPr>
      <w:r>
        <w:rPr>
          <w:szCs w:val="22"/>
        </w:rPr>
        <w:t>1</w:t>
      </w:r>
      <w:r w:rsidR="00F4289C">
        <w:rPr>
          <w:szCs w:val="22"/>
        </w:rPr>
        <w:t>1</w:t>
      </w:r>
      <w:r>
        <w:rPr>
          <w:szCs w:val="22"/>
        </w:rPr>
        <w:t>.2) об истечении срока для направления оферт потенциальных приобретателей облигаций с предложением заключить Предварительный договор</w:t>
      </w:r>
    </w:p>
    <w:p w14:paraId="670F2D80" w14:textId="7A8DE0D5" w:rsidR="0050332B" w:rsidRDefault="0050332B">
      <w:pPr>
        <w:ind w:firstLine="539"/>
        <w:jc w:val="both"/>
        <w:rPr>
          <w:b/>
          <w:bCs/>
          <w:i/>
          <w:iCs/>
          <w:szCs w:val="22"/>
        </w:rPr>
      </w:pPr>
      <w:r>
        <w:rPr>
          <w:b/>
          <w:bCs/>
          <w:i/>
          <w:iCs/>
          <w:szCs w:val="22"/>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Pr>
          <w:b/>
          <w:i/>
          <w:szCs w:val="22"/>
        </w:rPr>
        <w:t xml:space="preserve">в форме </w:t>
      </w:r>
      <w:r w:rsidR="00660756" w:rsidRPr="00660756">
        <w:rPr>
          <w:b/>
          <w:i/>
          <w:szCs w:val="22"/>
        </w:rPr>
        <w:t>сообщения, а в случае, если Эмитент обязан раскрывать информацию в форме сообщений о существенных фактах -– в форме</w:t>
      </w:r>
      <w:r w:rsidR="00660756">
        <w:rPr>
          <w:b/>
          <w:i/>
          <w:szCs w:val="22"/>
        </w:rPr>
        <w:t xml:space="preserve"> </w:t>
      </w:r>
      <w:r>
        <w:rPr>
          <w:b/>
          <w:i/>
          <w:szCs w:val="22"/>
        </w:rPr>
        <w:t xml:space="preserve">сообщения о существенном факте в соответствии с нормативными актами в сфере финансовых рынков </w:t>
      </w:r>
      <w:r>
        <w:rPr>
          <w:b/>
          <w:bCs/>
          <w:i/>
          <w:iCs/>
          <w:szCs w:val="22"/>
        </w:rPr>
        <w:t>следующим образом:</w:t>
      </w:r>
    </w:p>
    <w:p w14:paraId="4C518455" w14:textId="77777777" w:rsidR="0050332B" w:rsidRDefault="0050332B">
      <w:pPr>
        <w:ind w:firstLine="539"/>
        <w:jc w:val="both"/>
        <w:rPr>
          <w:b/>
          <w:bCs/>
          <w:i/>
          <w:iCs/>
          <w:szCs w:val="22"/>
        </w:rPr>
      </w:pPr>
      <w:r>
        <w:rPr>
          <w:b/>
          <w:bCs/>
          <w:i/>
          <w:iCs/>
          <w:szCs w:val="22"/>
        </w:rPr>
        <w:t>- в Ленте новостей - не позднее 1 (Одного) календарного дня, следующего за истечением срока для направления оферт с предложением заключить Предварительный договор;</w:t>
      </w:r>
    </w:p>
    <w:p w14:paraId="6E4E7BE1" w14:textId="77777777" w:rsidR="0050332B" w:rsidRDefault="0050332B">
      <w:pPr>
        <w:ind w:firstLine="539"/>
        <w:jc w:val="both"/>
        <w:rPr>
          <w:b/>
          <w:bCs/>
          <w:i/>
          <w:iCs/>
          <w:szCs w:val="22"/>
        </w:rPr>
      </w:pPr>
      <w:r>
        <w:rPr>
          <w:b/>
          <w:bCs/>
          <w:i/>
          <w:iCs/>
          <w:szCs w:val="22"/>
        </w:rPr>
        <w:t xml:space="preserve">- на странице в </w:t>
      </w:r>
      <w:r>
        <w:rPr>
          <w:b/>
          <w:bCs/>
          <w:i/>
          <w:iCs/>
          <w:szCs w:val="22"/>
          <w:lang w:val="en-US"/>
        </w:rPr>
        <w:t>C</w:t>
      </w:r>
      <w:r>
        <w:rPr>
          <w:b/>
          <w:bCs/>
          <w:i/>
          <w:iCs/>
          <w:szCs w:val="22"/>
        </w:rPr>
        <w:t>ети Интернет - не позднее 1 (Одного) календарного дня, следующего за истечением срока для направления оферт с предложением заключить Предварительный договор.</w:t>
      </w:r>
    </w:p>
    <w:p w14:paraId="53F3601F" w14:textId="77777777" w:rsidR="0050332B" w:rsidRDefault="0050332B">
      <w:pPr>
        <w:ind w:firstLine="539"/>
        <w:jc w:val="both"/>
        <w:rPr>
          <w:b/>
          <w:bCs/>
          <w:i/>
          <w:iCs/>
          <w:szCs w:val="22"/>
        </w:rPr>
      </w:pPr>
    </w:p>
    <w:p w14:paraId="3ABB68FE" w14:textId="3C2CCF89" w:rsidR="0050332B" w:rsidRDefault="0050332B">
      <w:pPr>
        <w:ind w:firstLine="539"/>
        <w:jc w:val="both"/>
        <w:rPr>
          <w:b/>
          <w:i/>
          <w:szCs w:val="22"/>
        </w:rPr>
      </w:pPr>
      <w:r>
        <w:rPr>
          <w:b/>
          <w:bCs/>
          <w:i/>
          <w:iCs/>
          <w:szCs w:val="22"/>
        </w:rPr>
        <w:t>1</w:t>
      </w:r>
      <w:r w:rsidR="00F4289C">
        <w:rPr>
          <w:b/>
          <w:bCs/>
          <w:i/>
          <w:iCs/>
          <w:szCs w:val="22"/>
        </w:rPr>
        <w:t>2</w:t>
      </w:r>
      <w:r>
        <w:rPr>
          <w:b/>
          <w:bCs/>
          <w:i/>
          <w:iCs/>
          <w:szCs w:val="22"/>
        </w:rPr>
        <w:t xml:space="preserve">) </w:t>
      </w:r>
      <w:proofErr w:type="gramStart"/>
      <w:r>
        <w:rPr>
          <w:b/>
          <w:bCs/>
          <w:i/>
          <w:iCs/>
          <w:szCs w:val="22"/>
        </w:rPr>
        <w:t>В</w:t>
      </w:r>
      <w:proofErr w:type="gramEnd"/>
      <w:r>
        <w:rPr>
          <w:b/>
          <w:bCs/>
          <w:i/>
          <w:iCs/>
          <w:szCs w:val="22"/>
        </w:rPr>
        <w:t xml:space="preserve"> случае если Эмитент принимает решение о размещении Биржевых облигаций путем Формирования книги заявок, Эмитент также до даты начала размещения Биржевых облигаций принимает решение </w:t>
      </w:r>
      <w:r>
        <w:rPr>
          <w:b/>
          <w:i/>
          <w:szCs w:val="22"/>
        </w:rPr>
        <w:t xml:space="preserve">о величине процентной </w:t>
      </w:r>
      <w:r>
        <w:rPr>
          <w:b/>
          <w:bCs/>
          <w:i/>
          <w:iCs/>
          <w:szCs w:val="22"/>
        </w:rPr>
        <w:t>ставки купона на первый купонный период. Сообщение об установленной Эмитентом ставке купона</w:t>
      </w:r>
      <w:r>
        <w:rPr>
          <w:b/>
          <w:i/>
          <w:szCs w:val="22"/>
        </w:rPr>
        <w:t xml:space="preserve"> </w:t>
      </w:r>
      <w:r>
        <w:rPr>
          <w:b/>
          <w:bCs/>
          <w:i/>
          <w:iCs/>
          <w:szCs w:val="22"/>
        </w:rPr>
        <w:t>на первый купонный период,</w:t>
      </w:r>
      <w:r>
        <w:t xml:space="preserve"> </w:t>
      </w:r>
      <w:r>
        <w:rPr>
          <w:b/>
          <w:bCs/>
          <w:i/>
          <w:iCs/>
          <w:szCs w:val="22"/>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в форме </w:t>
      </w:r>
      <w:r w:rsidR="00660756" w:rsidRPr="00660756">
        <w:rPr>
          <w:b/>
          <w:i/>
          <w:szCs w:val="22"/>
        </w:rPr>
        <w:t>сообщения, а в случае, если Эмитент обязан раскрывать информацию в форме сообщений о существенных фактах -– в форме</w:t>
      </w:r>
      <w:r w:rsidR="00660756">
        <w:rPr>
          <w:b/>
          <w:bCs/>
          <w:i/>
          <w:iCs/>
          <w:szCs w:val="22"/>
        </w:rPr>
        <w:t xml:space="preserve"> </w:t>
      </w:r>
      <w:r>
        <w:rPr>
          <w:b/>
          <w:bCs/>
          <w:i/>
          <w:iCs/>
          <w:szCs w:val="22"/>
        </w:rPr>
        <w:t>сообщения о существенном факте в соответствии с нормативными актами в сфере финансовых рынков следующим образом:</w:t>
      </w:r>
    </w:p>
    <w:p w14:paraId="42B7A90C" w14:textId="77777777" w:rsidR="0050332B" w:rsidRDefault="0050332B">
      <w:pPr>
        <w:widowControl w:val="0"/>
        <w:ind w:firstLine="539"/>
        <w:jc w:val="both"/>
        <w:rPr>
          <w:b/>
          <w:bCs/>
          <w:i/>
          <w:iCs/>
          <w:szCs w:val="22"/>
        </w:rPr>
      </w:pPr>
      <w:r>
        <w:rPr>
          <w:b/>
          <w:i/>
          <w:szCs w:val="22"/>
        </w:rPr>
        <w:t xml:space="preserve">- в Ленте новостей </w:t>
      </w:r>
      <w:r>
        <w:rPr>
          <w:b/>
          <w:bCs/>
          <w:i/>
          <w:iCs/>
          <w:szCs w:val="22"/>
        </w:rPr>
        <w:t>- не позднее 1 (Одного) календарного дня с даты установления единоличным исполнительным органом Эмитента ставки купона первого купонного периода и до даты начала размещения Биржевых облигаций;</w:t>
      </w:r>
    </w:p>
    <w:p w14:paraId="1ADD03DC" w14:textId="77777777" w:rsidR="0050332B" w:rsidRDefault="0050332B">
      <w:pPr>
        <w:widowControl w:val="0"/>
        <w:ind w:firstLine="539"/>
        <w:jc w:val="both"/>
        <w:rPr>
          <w:b/>
          <w:bCs/>
          <w:i/>
          <w:iCs/>
          <w:szCs w:val="22"/>
        </w:rPr>
      </w:pPr>
      <w:r>
        <w:rPr>
          <w:b/>
          <w:bCs/>
          <w:i/>
          <w:iCs/>
          <w:szCs w:val="22"/>
        </w:rPr>
        <w:t xml:space="preserve">- на странице в </w:t>
      </w:r>
      <w:r>
        <w:rPr>
          <w:b/>
          <w:bCs/>
          <w:i/>
          <w:iCs/>
          <w:szCs w:val="22"/>
          <w:lang w:val="en-US"/>
        </w:rPr>
        <w:t>C</w:t>
      </w:r>
      <w:r>
        <w:rPr>
          <w:b/>
          <w:bCs/>
          <w:i/>
          <w:iCs/>
          <w:szCs w:val="22"/>
        </w:rPr>
        <w:t>ети Интернет - не позднее 2 (Двух) календарных дней с даты установления единоличным исполнительным органом Эмитента ставки купона на первый купонный период и до даты начала размещения Биржевых облигаций.</w:t>
      </w:r>
    </w:p>
    <w:p w14:paraId="2BE9C1E0" w14:textId="77777777" w:rsidR="0050332B" w:rsidRDefault="0050332B">
      <w:pPr>
        <w:ind w:firstLine="539"/>
        <w:jc w:val="both"/>
        <w:rPr>
          <w:b/>
          <w:bCs/>
          <w:i/>
          <w:iCs/>
          <w:szCs w:val="22"/>
        </w:rPr>
      </w:pPr>
      <w:r>
        <w:rPr>
          <w:b/>
          <w:bCs/>
          <w:i/>
          <w:iCs/>
          <w:szCs w:val="22"/>
        </w:rPr>
        <w:t>При этом публикация на странице в Сети Интернет осуществляется после публикации в Ленте новостей.</w:t>
      </w:r>
    </w:p>
    <w:p w14:paraId="41BF75A2" w14:textId="77777777" w:rsidR="0050332B" w:rsidRDefault="0050332B">
      <w:pPr>
        <w:ind w:firstLine="539"/>
        <w:jc w:val="both"/>
        <w:rPr>
          <w:b/>
          <w:bCs/>
          <w:i/>
          <w:iCs/>
          <w:szCs w:val="22"/>
        </w:rPr>
      </w:pPr>
    </w:p>
    <w:p w14:paraId="691097B9" w14:textId="77777777" w:rsidR="0050332B" w:rsidRDefault="0050332B">
      <w:pPr>
        <w:ind w:firstLine="539"/>
        <w:jc w:val="both"/>
        <w:rPr>
          <w:b/>
          <w:bCs/>
          <w:i/>
          <w:iCs/>
          <w:szCs w:val="22"/>
        </w:rPr>
      </w:pPr>
      <w:r>
        <w:rPr>
          <w:b/>
          <w:bCs/>
          <w:i/>
          <w:iCs/>
          <w:szCs w:val="22"/>
        </w:rPr>
        <w:t>1</w:t>
      </w:r>
      <w:r w:rsidR="00F4289C">
        <w:rPr>
          <w:b/>
          <w:bCs/>
          <w:i/>
          <w:iCs/>
          <w:szCs w:val="22"/>
        </w:rPr>
        <w:t>3</w:t>
      </w:r>
      <w:r>
        <w:rPr>
          <w:b/>
          <w:bCs/>
          <w:i/>
          <w:iCs/>
          <w:szCs w:val="22"/>
        </w:rPr>
        <w:t>) В случае если Эмитент принимает решение о размещении Биржевых облигаций на Конкурсе - Информация о величине процентной ставки купона на первый купонный период Биржевых облигаций, установленной единоличным исполнительным органом Эмитента по результатам проведенного Конкурса,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не позднее даты начала размещения Биржевых облигаций в форме сообщения о существенном факте в соответствии с нормативными актами в сфере финансовых рынков и в следующие сроки:</w:t>
      </w:r>
    </w:p>
    <w:p w14:paraId="3C99862C" w14:textId="77777777" w:rsidR="0050332B" w:rsidRDefault="0050332B">
      <w:pPr>
        <w:widowControl w:val="0"/>
        <w:ind w:firstLine="539"/>
        <w:jc w:val="both"/>
        <w:rPr>
          <w:b/>
          <w:bCs/>
          <w:i/>
          <w:iCs/>
          <w:szCs w:val="22"/>
        </w:rPr>
      </w:pPr>
      <w:r>
        <w:rPr>
          <w:b/>
          <w:bCs/>
          <w:i/>
          <w:iCs/>
          <w:szCs w:val="22"/>
        </w:rPr>
        <w:t xml:space="preserve">- </w:t>
      </w:r>
      <w:r>
        <w:rPr>
          <w:b/>
          <w:i/>
          <w:szCs w:val="22"/>
        </w:rPr>
        <w:t>в Ленте новостей</w:t>
      </w:r>
      <w:r>
        <w:rPr>
          <w:b/>
          <w:bCs/>
          <w:i/>
          <w:iCs/>
          <w:szCs w:val="22"/>
        </w:rPr>
        <w:t xml:space="preserve"> - не позднее 1 (Одного) календарного дня с даты установления единоличным исполнительным органом Эмитента процентной ставки купона на первый купонный период Биржевых облигаций;</w:t>
      </w:r>
    </w:p>
    <w:p w14:paraId="1E2290F1" w14:textId="77777777" w:rsidR="00660756" w:rsidRDefault="0050332B">
      <w:pPr>
        <w:widowControl w:val="0"/>
        <w:ind w:firstLine="539"/>
        <w:jc w:val="both"/>
        <w:rPr>
          <w:b/>
          <w:i/>
          <w:szCs w:val="22"/>
        </w:rPr>
      </w:pPr>
      <w:r>
        <w:rPr>
          <w:b/>
          <w:bCs/>
          <w:i/>
          <w:iCs/>
          <w:szCs w:val="22"/>
        </w:rPr>
        <w:t xml:space="preserve">- на странице в </w:t>
      </w:r>
      <w:r>
        <w:rPr>
          <w:b/>
          <w:bCs/>
          <w:i/>
          <w:iCs/>
          <w:szCs w:val="22"/>
          <w:lang w:val="en-US"/>
        </w:rPr>
        <w:t>C</w:t>
      </w:r>
      <w:r>
        <w:rPr>
          <w:b/>
          <w:bCs/>
          <w:i/>
          <w:iCs/>
          <w:szCs w:val="22"/>
        </w:rPr>
        <w:t>ети Интернет - не позднее 2 (Двух) календарных дней с даты установления единоличным исполнительным органом Эмитента процентной ставки купона на первый купонный период</w:t>
      </w:r>
      <w:r>
        <w:rPr>
          <w:b/>
          <w:i/>
          <w:szCs w:val="22"/>
        </w:rPr>
        <w:t>.</w:t>
      </w:r>
    </w:p>
    <w:p w14:paraId="12ACDF50" w14:textId="77777777" w:rsidR="0050332B" w:rsidRDefault="0050332B">
      <w:pPr>
        <w:widowControl w:val="0"/>
        <w:ind w:firstLine="539"/>
        <w:jc w:val="both"/>
        <w:rPr>
          <w:b/>
          <w:bCs/>
          <w:i/>
          <w:iCs/>
          <w:szCs w:val="22"/>
        </w:rPr>
      </w:pPr>
    </w:p>
    <w:p w14:paraId="0CFFCDFE" w14:textId="6AA268F8" w:rsidR="0050332B" w:rsidRDefault="00660756">
      <w:pPr>
        <w:widowControl w:val="0"/>
        <w:ind w:firstLine="539"/>
        <w:jc w:val="both"/>
        <w:rPr>
          <w:b/>
          <w:bCs/>
          <w:i/>
          <w:iCs/>
          <w:szCs w:val="22"/>
        </w:rPr>
      </w:pPr>
      <w:r>
        <w:rPr>
          <w:b/>
          <w:bCs/>
          <w:i/>
          <w:iCs/>
          <w:szCs w:val="22"/>
        </w:rPr>
        <w:t xml:space="preserve">14) </w:t>
      </w:r>
      <w:r w:rsidR="0050332B">
        <w:rPr>
          <w:b/>
          <w:bCs/>
          <w:i/>
          <w:iCs/>
          <w:szCs w:val="22"/>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4C8E3927" w14:textId="77777777" w:rsidR="0050332B" w:rsidRDefault="0050332B">
      <w:pPr>
        <w:widowControl w:val="0"/>
        <w:ind w:firstLine="539"/>
        <w:jc w:val="both"/>
        <w:rPr>
          <w:b/>
          <w:bCs/>
          <w:i/>
          <w:iCs/>
          <w:szCs w:val="22"/>
        </w:rPr>
      </w:pPr>
      <w:r>
        <w:rPr>
          <w:b/>
          <w:bCs/>
          <w:i/>
          <w:iCs/>
          <w:szCs w:val="22"/>
        </w:rPr>
        <w:t>- в Ленте новостей - не позднее 1 (Одного) календарного дня;</w:t>
      </w:r>
    </w:p>
    <w:p w14:paraId="073369A2" w14:textId="77777777" w:rsidR="0050332B" w:rsidRDefault="0050332B">
      <w:pPr>
        <w:ind w:firstLine="539"/>
        <w:jc w:val="both"/>
      </w:pPr>
      <w:r>
        <w:rPr>
          <w:b/>
          <w:bCs/>
          <w:i/>
          <w:iCs/>
          <w:szCs w:val="22"/>
        </w:rPr>
        <w:t xml:space="preserve">- на странице в </w:t>
      </w:r>
      <w:r>
        <w:rPr>
          <w:b/>
          <w:bCs/>
          <w:i/>
          <w:iCs/>
          <w:szCs w:val="22"/>
          <w:lang w:val="en-US"/>
        </w:rPr>
        <w:t>C</w:t>
      </w:r>
      <w:r>
        <w:rPr>
          <w:b/>
          <w:bCs/>
          <w:i/>
          <w:iCs/>
          <w:szCs w:val="22"/>
        </w:rPr>
        <w:t>ети Интернет - не позднее 2 (Двух) календарных дней.</w:t>
      </w:r>
    </w:p>
    <w:p w14:paraId="5A6824DF" w14:textId="77777777" w:rsidR="00F4289C" w:rsidRDefault="00F4289C">
      <w:pPr>
        <w:ind w:firstLine="539"/>
        <w:jc w:val="both"/>
        <w:rPr>
          <w:b/>
          <w:bCs/>
          <w:i/>
          <w:iCs/>
          <w:szCs w:val="22"/>
        </w:rPr>
      </w:pPr>
    </w:p>
    <w:p w14:paraId="685B619D" w14:textId="3143A565" w:rsidR="0050332B" w:rsidRDefault="0050332B">
      <w:pPr>
        <w:ind w:firstLine="539"/>
        <w:jc w:val="both"/>
        <w:rPr>
          <w:b/>
          <w:i/>
          <w:szCs w:val="22"/>
        </w:rPr>
      </w:pPr>
      <w:r>
        <w:rPr>
          <w:b/>
          <w:bCs/>
          <w:i/>
          <w:iCs/>
          <w:szCs w:val="22"/>
        </w:rPr>
        <w:t>1</w:t>
      </w:r>
      <w:r w:rsidR="00660756">
        <w:rPr>
          <w:b/>
          <w:bCs/>
          <w:i/>
          <w:iCs/>
          <w:szCs w:val="22"/>
        </w:rPr>
        <w:t>5</w:t>
      </w:r>
      <w:r>
        <w:rPr>
          <w:b/>
          <w:bCs/>
          <w:i/>
          <w:iCs/>
          <w:szCs w:val="22"/>
        </w:rPr>
        <w:t xml:space="preserve">) </w:t>
      </w:r>
    </w:p>
    <w:p w14:paraId="28FAA73F" w14:textId="0B2CCF43" w:rsidR="0050332B" w:rsidRDefault="0050332B">
      <w:pPr>
        <w:widowControl w:val="0"/>
        <w:ind w:firstLine="539"/>
        <w:jc w:val="both"/>
        <w:rPr>
          <w:b/>
          <w:bCs/>
          <w:i/>
          <w:iCs/>
          <w:szCs w:val="22"/>
        </w:rPr>
      </w:pPr>
      <w:r>
        <w:rPr>
          <w:b/>
          <w:bCs/>
          <w:i/>
          <w:iCs/>
          <w:szCs w:val="22"/>
        </w:rPr>
        <w:t>1</w:t>
      </w:r>
      <w:r w:rsidR="00660756">
        <w:rPr>
          <w:b/>
          <w:bCs/>
          <w:i/>
          <w:iCs/>
          <w:szCs w:val="22"/>
        </w:rPr>
        <w:t>5</w:t>
      </w:r>
      <w:r>
        <w:rPr>
          <w:b/>
          <w:bCs/>
          <w:i/>
          <w:iCs/>
          <w:szCs w:val="22"/>
        </w:rPr>
        <w:t>.1.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32EEEF95" w14:textId="77777777" w:rsidR="0050332B" w:rsidRDefault="0050332B">
      <w:pPr>
        <w:widowControl w:val="0"/>
        <w:ind w:firstLine="539"/>
        <w:jc w:val="both"/>
        <w:rPr>
          <w:b/>
          <w:bCs/>
          <w:i/>
          <w:iCs/>
          <w:szCs w:val="22"/>
        </w:rPr>
      </w:pPr>
      <w:r>
        <w:rPr>
          <w:b/>
          <w:bCs/>
          <w:i/>
          <w:iCs/>
          <w:szCs w:val="22"/>
        </w:rPr>
        <w:t>- в Ленте новостей - не позднее 1 (Одного) календарного дня;</w:t>
      </w:r>
    </w:p>
    <w:p w14:paraId="1369FCDA" w14:textId="77777777" w:rsidR="0050332B" w:rsidRDefault="0050332B">
      <w:pPr>
        <w:widowControl w:val="0"/>
        <w:ind w:firstLine="539"/>
        <w:jc w:val="both"/>
        <w:rPr>
          <w:b/>
          <w:bCs/>
          <w:i/>
          <w:iCs/>
          <w:szCs w:val="22"/>
        </w:rPr>
      </w:pPr>
      <w:r>
        <w:rPr>
          <w:b/>
          <w:bCs/>
          <w:i/>
          <w:iCs/>
          <w:szCs w:val="22"/>
        </w:rPr>
        <w:t xml:space="preserve">- на странице в </w:t>
      </w:r>
      <w:r>
        <w:rPr>
          <w:b/>
          <w:bCs/>
          <w:i/>
          <w:iCs/>
          <w:szCs w:val="22"/>
          <w:lang w:val="en-US"/>
        </w:rPr>
        <w:t>C</w:t>
      </w:r>
      <w:r>
        <w:rPr>
          <w:b/>
          <w:bCs/>
          <w:i/>
          <w:iCs/>
          <w:szCs w:val="22"/>
        </w:rPr>
        <w:t>ети Интернет - не позднее 2 (Двух) календарных дней.</w:t>
      </w:r>
    </w:p>
    <w:p w14:paraId="6415E2E0" w14:textId="77777777" w:rsidR="0050332B" w:rsidRDefault="0050332B">
      <w:pPr>
        <w:widowControl w:val="0"/>
        <w:ind w:firstLine="539"/>
        <w:jc w:val="both"/>
        <w:rPr>
          <w:b/>
          <w:bCs/>
          <w:i/>
          <w:iCs/>
          <w:szCs w:val="22"/>
        </w:rPr>
      </w:pPr>
      <w:r>
        <w:rPr>
          <w:b/>
          <w:bCs/>
          <w:i/>
          <w:iCs/>
          <w:szCs w:val="22"/>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36ADA79B" w14:textId="77777777" w:rsidR="0050332B" w:rsidRDefault="0050332B">
      <w:pPr>
        <w:widowControl w:val="0"/>
        <w:ind w:firstLine="539"/>
        <w:jc w:val="both"/>
        <w:rPr>
          <w:b/>
          <w:bCs/>
          <w:i/>
          <w:iCs/>
          <w:szCs w:val="22"/>
        </w:rPr>
      </w:pPr>
    </w:p>
    <w:p w14:paraId="3F03C54B" w14:textId="51180053" w:rsidR="0050332B" w:rsidRDefault="0050332B">
      <w:pPr>
        <w:widowControl w:val="0"/>
        <w:ind w:firstLine="539"/>
        <w:jc w:val="both"/>
        <w:rPr>
          <w:b/>
          <w:bCs/>
          <w:i/>
          <w:iCs/>
          <w:szCs w:val="22"/>
        </w:rPr>
      </w:pPr>
      <w:r>
        <w:rPr>
          <w:b/>
          <w:bCs/>
          <w:i/>
          <w:iCs/>
          <w:szCs w:val="22"/>
        </w:rPr>
        <w:t>1</w:t>
      </w:r>
      <w:r w:rsidR="00660756">
        <w:rPr>
          <w:b/>
          <w:bCs/>
          <w:i/>
          <w:iCs/>
          <w:szCs w:val="22"/>
        </w:rPr>
        <w:t>5</w:t>
      </w:r>
      <w:r>
        <w:rPr>
          <w:b/>
          <w:bCs/>
          <w:i/>
          <w:iCs/>
          <w:szCs w:val="22"/>
        </w:rPr>
        <w:t>.2. Информация о погашении/об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14:paraId="0EB49BE0" w14:textId="77777777" w:rsidR="0050332B" w:rsidRDefault="0050332B">
      <w:pPr>
        <w:widowControl w:val="0"/>
        <w:ind w:firstLine="539"/>
        <w:jc w:val="both"/>
        <w:rPr>
          <w:b/>
          <w:bCs/>
          <w:i/>
          <w:iCs/>
          <w:szCs w:val="22"/>
        </w:rPr>
      </w:pPr>
      <w:r>
        <w:rPr>
          <w:b/>
          <w:bCs/>
          <w:i/>
          <w:iCs/>
          <w:szCs w:val="22"/>
        </w:rPr>
        <w:t>- в Ленте новостей - не позднее 1 (Одного) календарного дня;</w:t>
      </w:r>
    </w:p>
    <w:p w14:paraId="41CC9ABF" w14:textId="77777777" w:rsidR="0050332B" w:rsidRDefault="0050332B">
      <w:pPr>
        <w:widowControl w:val="0"/>
        <w:ind w:firstLine="539"/>
        <w:jc w:val="both"/>
        <w:rPr>
          <w:b/>
          <w:bCs/>
          <w:i/>
          <w:iCs/>
          <w:szCs w:val="22"/>
        </w:rPr>
      </w:pPr>
      <w:r>
        <w:rPr>
          <w:b/>
          <w:bCs/>
          <w:i/>
          <w:iCs/>
          <w:szCs w:val="22"/>
        </w:rPr>
        <w:lastRenderedPageBreak/>
        <w:t xml:space="preserve">- на странице в </w:t>
      </w:r>
      <w:r>
        <w:rPr>
          <w:b/>
          <w:bCs/>
          <w:i/>
          <w:iCs/>
          <w:szCs w:val="22"/>
          <w:lang w:val="en-US"/>
        </w:rPr>
        <w:t>C</w:t>
      </w:r>
      <w:r>
        <w:rPr>
          <w:b/>
          <w:bCs/>
          <w:i/>
          <w:iCs/>
          <w:szCs w:val="22"/>
        </w:rPr>
        <w:t>ети Интернет - не позднее 2 (Двух) календарных дней.</w:t>
      </w:r>
    </w:p>
    <w:p w14:paraId="615957F8" w14:textId="77777777" w:rsidR="0050332B" w:rsidRDefault="0050332B">
      <w:pPr>
        <w:widowControl w:val="0"/>
        <w:ind w:firstLine="539"/>
        <w:jc w:val="both"/>
        <w:rPr>
          <w:b/>
          <w:bCs/>
          <w:i/>
          <w:iCs/>
          <w:szCs w:val="22"/>
        </w:rPr>
      </w:pPr>
      <w:r>
        <w:rPr>
          <w:b/>
          <w:bCs/>
          <w:i/>
          <w:iCs/>
          <w:szCs w:val="22"/>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3B90A2FB" w14:textId="77777777" w:rsidR="0050332B" w:rsidRDefault="0050332B">
      <w:pPr>
        <w:ind w:firstLine="539"/>
        <w:jc w:val="both"/>
        <w:rPr>
          <w:b/>
          <w:bCs/>
          <w:i/>
          <w:iCs/>
          <w:szCs w:val="22"/>
        </w:rPr>
      </w:pPr>
    </w:p>
    <w:p w14:paraId="36C94183" w14:textId="20D158D4" w:rsidR="0050332B" w:rsidRDefault="0050332B">
      <w:pPr>
        <w:tabs>
          <w:tab w:val="left" w:pos="2340"/>
        </w:tabs>
        <w:ind w:firstLine="539"/>
        <w:jc w:val="both"/>
        <w:rPr>
          <w:b/>
          <w:i/>
          <w:szCs w:val="22"/>
        </w:rPr>
      </w:pPr>
      <w:r>
        <w:rPr>
          <w:b/>
          <w:bCs/>
          <w:i/>
          <w:iCs/>
          <w:szCs w:val="22"/>
        </w:rPr>
        <w:t>1</w:t>
      </w:r>
      <w:r w:rsidR="00A86EBB">
        <w:rPr>
          <w:b/>
          <w:bCs/>
          <w:i/>
          <w:iCs/>
          <w:szCs w:val="22"/>
        </w:rPr>
        <w:t>6</w:t>
      </w:r>
      <w:r>
        <w:rPr>
          <w:b/>
          <w:bCs/>
          <w:i/>
          <w:iCs/>
          <w:szCs w:val="22"/>
        </w:rPr>
        <w:t xml:space="preserve">) Информация о назначении Эмитентом платежного агента и/или Агента по приобретению и отмене таких назначений раскрывается Эмитентом в форме </w:t>
      </w:r>
      <w:r w:rsidR="00660756" w:rsidRPr="00660756">
        <w:rPr>
          <w:b/>
          <w:i/>
          <w:szCs w:val="22"/>
        </w:rPr>
        <w:t>сообщения, а в случае, если Эмитент обязан раскрывать информацию в форме сообщений о существенных фактах -– в форме</w:t>
      </w:r>
      <w:r w:rsidR="00660756">
        <w:rPr>
          <w:b/>
          <w:bCs/>
          <w:i/>
          <w:iCs/>
          <w:szCs w:val="22"/>
        </w:rPr>
        <w:t xml:space="preserve"> </w:t>
      </w:r>
      <w:r>
        <w:rPr>
          <w:b/>
          <w:bCs/>
          <w:i/>
          <w:iCs/>
          <w:szCs w:val="22"/>
        </w:rPr>
        <w:t xml:space="preserve">сообщения о существенном факте в соответствии с нормативными актами в сфере финансовых рынков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 </w:t>
      </w:r>
    </w:p>
    <w:p w14:paraId="61E31F9F" w14:textId="77777777" w:rsidR="0050332B" w:rsidRDefault="0050332B">
      <w:pPr>
        <w:ind w:firstLine="539"/>
        <w:jc w:val="both"/>
        <w:rPr>
          <w:b/>
          <w:i/>
          <w:szCs w:val="22"/>
        </w:rPr>
      </w:pPr>
      <w:r>
        <w:rPr>
          <w:b/>
          <w:i/>
          <w:szCs w:val="22"/>
        </w:rPr>
        <w:t xml:space="preserve">- в Ленте новостей – не позднее 1 (Одного) </w:t>
      </w:r>
      <w:r>
        <w:rPr>
          <w:b/>
          <w:bCs/>
          <w:i/>
          <w:iCs/>
          <w:szCs w:val="22"/>
        </w:rPr>
        <w:t xml:space="preserve">календарного </w:t>
      </w:r>
      <w:r>
        <w:rPr>
          <w:b/>
          <w:i/>
          <w:szCs w:val="22"/>
        </w:rPr>
        <w:t>дня</w:t>
      </w:r>
      <w:r>
        <w:rPr>
          <w:b/>
          <w:bCs/>
          <w:i/>
          <w:iCs/>
          <w:szCs w:val="22"/>
        </w:rPr>
        <w:t>;</w:t>
      </w:r>
    </w:p>
    <w:p w14:paraId="6140F937" w14:textId="77777777" w:rsidR="0050332B" w:rsidRDefault="0050332B">
      <w:pPr>
        <w:ind w:firstLine="539"/>
        <w:jc w:val="both"/>
        <w:rPr>
          <w:b/>
          <w:bCs/>
          <w:i/>
          <w:iCs/>
          <w:szCs w:val="22"/>
        </w:rPr>
      </w:pPr>
      <w:r>
        <w:rPr>
          <w:b/>
          <w:i/>
          <w:szCs w:val="22"/>
        </w:rPr>
        <w:t xml:space="preserve">- на странице в </w:t>
      </w:r>
      <w:r>
        <w:rPr>
          <w:b/>
          <w:i/>
          <w:szCs w:val="22"/>
          <w:lang w:val="en-US"/>
        </w:rPr>
        <w:t>C</w:t>
      </w:r>
      <w:r>
        <w:rPr>
          <w:b/>
          <w:i/>
          <w:szCs w:val="22"/>
        </w:rPr>
        <w:t xml:space="preserve">ети Интернет – не позднее 2 (Двух) </w:t>
      </w:r>
      <w:r>
        <w:rPr>
          <w:b/>
          <w:bCs/>
          <w:i/>
          <w:iCs/>
          <w:szCs w:val="22"/>
        </w:rPr>
        <w:t xml:space="preserve">календарных </w:t>
      </w:r>
      <w:r>
        <w:rPr>
          <w:b/>
          <w:i/>
          <w:szCs w:val="22"/>
        </w:rPr>
        <w:t>дней</w:t>
      </w:r>
      <w:r>
        <w:rPr>
          <w:b/>
          <w:bCs/>
          <w:i/>
          <w:iCs/>
          <w:szCs w:val="22"/>
        </w:rPr>
        <w:t>;</w:t>
      </w:r>
    </w:p>
    <w:p w14:paraId="14A5A6BF" w14:textId="77777777" w:rsidR="0050332B" w:rsidRDefault="0050332B">
      <w:pPr>
        <w:widowControl w:val="0"/>
        <w:ind w:firstLine="539"/>
        <w:jc w:val="both"/>
        <w:rPr>
          <w:b/>
          <w:bCs/>
          <w:i/>
          <w:iCs/>
          <w:szCs w:val="22"/>
        </w:rPr>
      </w:pPr>
      <w:r>
        <w:rPr>
          <w:b/>
          <w:bCs/>
          <w:i/>
          <w:iCs/>
          <w:szCs w:val="22"/>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14:paraId="31FAB937" w14:textId="77777777" w:rsidR="0050332B" w:rsidRDefault="0050332B">
      <w:pPr>
        <w:widowControl w:val="0"/>
        <w:ind w:firstLine="539"/>
        <w:jc w:val="both"/>
        <w:rPr>
          <w:b/>
          <w:i/>
          <w:szCs w:val="22"/>
        </w:rPr>
      </w:pPr>
      <w:r>
        <w:rPr>
          <w:b/>
          <w:bCs/>
          <w:i/>
          <w:iCs/>
          <w:szCs w:val="22"/>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Эмитента о приобретении Биржевых облигаций.</w:t>
      </w:r>
    </w:p>
    <w:p w14:paraId="7AA045EC" w14:textId="77777777" w:rsidR="0050332B" w:rsidRDefault="0050332B">
      <w:pPr>
        <w:ind w:firstLine="539"/>
        <w:jc w:val="both"/>
        <w:rPr>
          <w:b/>
          <w:i/>
          <w:szCs w:val="22"/>
        </w:rPr>
      </w:pPr>
    </w:p>
    <w:p w14:paraId="71A771DB" w14:textId="77777777" w:rsidR="0050332B" w:rsidRDefault="0050332B">
      <w:pPr>
        <w:widowControl w:val="0"/>
        <w:ind w:firstLine="539"/>
        <w:jc w:val="both"/>
        <w:rPr>
          <w:b/>
          <w:bCs/>
          <w:i/>
          <w:iCs/>
          <w:szCs w:val="22"/>
        </w:rPr>
      </w:pPr>
      <w:r>
        <w:rPr>
          <w:b/>
          <w:bCs/>
          <w:i/>
          <w:iCs/>
          <w:szCs w:val="22"/>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3FC7D9F7" w14:textId="77777777" w:rsidR="0050332B" w:rsidRDefault="0050332B">
      <w:pPr>
        <w:ind w:firstLine="539"/>
        <w:jc w:val="both"/>
        <w:rPr>
          <w:b/>
          <w:bCs/>
          <w:i/>
          <w:iCs/>
          <w:szCs w:val="22"/>
        </w:rPr>
      </w:pPr>
    </w:p>
    <w:p w14:paraId="7101B8DC" w14:textId="1A498D57" w:rsidR="00F4289C" w:rsidRDefault="0050332B">
      <w:pPr>
        <w:widowControl w:val="0"/>
        <w:ind w:firstLine="539"/>
        <w:jc w:val="both"/>
        <w:rPr>
          <w:b/>
          <w:bCs/>
          <w:i/>
          <w:iCs/>
          <w:szCs w:val="22"/>
        </w:rPr>
      </w:pPr>
      <w:r>
        <w:rPr>
          <w:b/>
          <w:bCs/>
          <w:i/>
          <w:iCs/>
          <w:szCs w:val="22"/>
        </w:rPr>
        <w:t>1</w:t>
      </w:r>
      <w:r w:rsidR="00660756">
        <w:rPr>
          <w:b/>
          <w:bCs/>
          <w:i/>
          <w:iCs/>
          <w:szCs w:val="22"/>
        </w:rPr>
        <w:t>7</w:t>
      </w:r>
      <w:r>
        <w:rPr>
          <w:b/>
          <w:bCs/>
          <w:i/>
          <w:iCs/>
          <w:szCs w:val="22"/>
        </w:rPr>
        <w:t>) Процентная ставка или порядок определения размера ставок по купонам, начиная со второго, определяется в соответствии с порядком, указанным в п. 9.3 Программы.</w:t>
      </w:r>
    </w:p>
    <w:p w14:paraId="6A1DD1D8" w14:textId="12C011A8" w:rsidR="0050332B" w:rsidRDefault="0050332B">
      <w:pPr>
        <w:widowControl w:val="0"/>
        <w:ind w:firstLine="539"/>
        <w:jc w:val="both"/>
        <w:rPr>
          <w:b/>
          <w:bCs/>
          <w:i/>
          <w:iCs/>
          <w:szCs w:val="22"/>
        </w:rPr>
      </w:pPr>
      <w:r>
        <w:rPr>
          <w:b/>
          <w:bCs/>
          <w:i/>
          <w:iCs/>
          <w:szCs w:val="22"/>
        </w:rPr>
        <w:t>1</w:t>
      </w:r>
      <w:r w:rsidR="00660756">
        <w:rPr>
          <w:b/>
          <w:bCs/>
          <w:i/>
          <w:iCs/>
          <w:szCs w:val="22"/>
        </w:rPr>
        <w:t>7</w:t>
      </w:r>
      <w:r>
        <w:rPr>
          <w:b/>
          <w:bCs/>
          <w:i/>
          <w:iCs/>
          <w:szCs w:val="22"/>
        </w:rPr>
        <w:t xml:space="preserve">.1)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w:t>
      </w:r>
      <w:r w:rsidR="00660756" w:rsidRPr="00660756">
        <w:rPr>
          <w:b/>
          <w:i/>
          <w:szCs w:val="22"/>
        </w:rPr>
        <w:t>сообщения, а в случае, если Эмитент обязан раскрывать информацию в форме сообщений о существенных фактах -– в форме</w:t>
      </w:r>
      <w:r w:rsidR="00660756">
        <w:rPr>
          <w:b/>
          <w:bCs/>
          <w:i/>
          <w:iCs/>
          <w:szCs w:val="22"/>
        </w:rPr>
        <w:t xml:space="preserve"> </w:t>
      </w:r>
      <w:r>
        <w:rPr>
          <w:b/>
          <w:bCs/>
          <w:i/>
          <w:iCs/>
          <w:szCs w:val="22"/>
        </w:rPr>
        <w:t>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единоличным исполнительным органом Эмитента:</w:t>
      </w:r>
    </w:p>
    <w:p w14:paraId="15084A7A" w14:textId="77777777" w:rsidR="0050332B" w:rsidRDefault="0050332B">
      <w:pPr>
        <w:widowControl w:val="0"/>
        <w:ind w:firstLine="539"/>
        <w:jc w:val="both"/>
        <w:rPr>
          <w:b/>
          <w:bCs/>
          <w:i/>
          <w:iCs/>
          <w:szCs w:val="22"/>
        </w:rPr>
      </w:pPr>
      <w:r>
        <w:rPr>
          <w:b/>
          <w:bCs/>
          <w:i/>
          <w:iCs/>
          <w:szCs w:val="22"/>
        </w:rPr>
        <w:t xml:space="preserve"> - в Ленте новостей – не позднее 1 (Одного) календарного дня;</w:t>
      </w:r>
    </w:p>
    <w:p w14:paraId="7A1DD939" w14:textId="77777777" w:rsidR="0050332B" w:rsidRDefault="0050332B">
      <w:pPr>
        <w:tabs>
          <w:tab w:val="left" w:pos="8100"/>
        </w:tabs>
        <w:ind w:firstLine="539"/>
        <w:jc w:val="both"/>
        <w:rPr>
          <w:b/>
          <w:bCs/>
          <w:i/>
          <w:iCs/>
          <w:szCs w:val="22"/>
        </w:rPr>
      </w:pPr>
      <w:r>
        <w:rPr>
          <w:b/>
          <w:bCs/>
          <w:i/>
          <w:iCs/>
          <w:szCs w:val="22"/>
        </w:rPr>
        <w:t>- на странице в Сети Интернет – не позднее 2 (Двух) календарных дней.</w:t>
      </w:r>
    </w:p>
    <w:p w14:paraId="662354AB" w14:textId="77777777" w:rsidR="0050332B" w:rsidRDefault="0050332B">
      <w:pPr>
        <w:widowControl w:val="0"/>
        <w:ind w:firstLine="539"/>
        <w:jc w:val="both"/>
        <w:rPr>
          <w:b/>
          <w:bCs/>
          <w:i/>
          <w:iCs/>
          <w:szCs w:val="22"/>
        </w:rPr>
      </w:pPr>
    </w:p>
    <w:p w14:paraId="747412CA" w14:textId="6D7225B5" w:rsidR="0050332B" w:rsidRDefault="0050332B">
      <w:pPr>
        <w:widowControl w:val="0"/>
        <w:ind w:firstLine="539"/>
        <w:jc w:val="both"/>
        <w:rPr>
          <w:b/>
          <w:bCs/>
          <w:i/>
          <w:iCs/>
          <w:szCs w:val="22"/>
        </w:rPr>
      </w:pPr>
      <w:r>
        <w:rPr>
          <w:b/>
          <w:bCs/>
          <w:i/>
          <w:iCs/>
          <w:szCs w:val="22"/>
        </w:rPr>
        <w:t>1</w:t>
      </w:r>
      <w:r w:rsidR="00660756">
        <w:rPr>
          <w:b/>
          <w:bCs/>
          <w:i/>
          <w:iCs/>
          <w:szCs w:val="22"/>
        </w:rPr>
        <w:t>7</w:t>
      </w:r>
      <w:r>
        <w:rPr>
          <w:b/>
          <w:bCs/>
          <w:i/>
          <w:iCs/>
          <w:szCs w:val="22"/>
        </w:rPr>
        <w:t xml:space="preserve">.2)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w:t>
      </w:r>
      <w:r>
        <w:rPr>
          <w:b/>
          <w:i/>
          <w:szCs w:val="22"/>
        </w:rPr>
        <w:t xml:space="preserve">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w:t>
      </w:r>
      <w:r>
        <w:rPr>
          <w:b/>
          <w:bCs/>
          <w:i/>
          <w:iCs/>
          <w:szCs w:val="22"/>
        </w:rPr>
        <w:t>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единоличным исполнительным органом Эмитента решения об установлении процентной(ых) ставки(ок) либо порядке определения процентной(ых) ставки(ок) по купону(ам):</w:t>
      </w:r>
    </w:p>
    <w:p w14:paraId="2401B417" w14:textId="77777777" w:rsidR="0050332B" w:rsidRDefault="0050332B">
      <w:pPr>
        <w:widowControl w:val="0"/>
        <w:ind w:firstLine="539"/>
        <w:jc w:val="both"/>
        <w:rPr>
          <w:b/>
          <w:bCs/>
          <w:i/>
          <w:iCs/>
          <w:szCs w:val="22"/>
        </w:rPr>
      </w:pPr>
      <w:r>
        <w:rPr>
          <w:b/>
          <w:bCs/>
          <w:i/>
          <w:iCs/>
          <w:szCs w:val="22"/>
        </w:rPr>
        <w:t>-</w:t>
      </w:r>
      <w:r>
        <w:rPr>
          <w:b/>
          <w:bCs/>
          <w:i/>
          <w:iCs/>
          <w:szCs w:val="22"/>
        </w:rPr>
        <w:tab/>
        <w:t>в Ленте новостей – не позднее 1 (Одного) календарного дня;</w:t>
      </w:r>
    </w:p>
    <w:p w14:paraId="70668EA0" w14:textId="77777777" w:rsidR="0050332B" w:rsidRDefault="0050332B">
      <w:pPr>
        <w:ind w:firstLine="539"/>
        <w:jc w:val="both"/>
        <w:rPr>
          <w:b/>
          <w:bCs/>
          <w:i/>
          <w:iCs/>
          <w:szCs w:val="22"/>
        </w:rPr>
      </w:pPr>
      <w:r>
        <w:rPr>
          <w:b/>
          <w:bCs/>
          <w:i/>
          <w:iCs/>
          <w:szCs w:val="22"/>
        </w:rPr>
        <w:t>-</w:t>
      </w:r>
      <w:r>
        <w:rPr>
          <w:b/>
          <w:bCs/>
          <w:i/>
          <w:iCs/>
          <w:szCs w:val="22"/>
        </w:rPr>
        <w:tab/>
        <w:t>на странице в Сети Интернет – не позднее 2 (Двух) календарных дней.</w:t>
      </w:r>
    </w:p>
    <w:p w14:paraId="297A79C7" w14:textId="77777777" w:rsidR="0050332B" w:rsidRPr="00850C79" w:rsidRDefault="0050332B">
      <w:pPr>
        <w:pStyle w:val="Header11"/>
        <w:rPr>
          <w:b/>
          <w:bCs/>
          <w:i/>
          <w:iCs/>
          <w:szCs w:val="22"/>
          <w:lang w:val="ru-RU"/>
        </w:rPr>
      </w:pPr>
    </w:p>
    <w:p w14:paraId="5A9E7F43" w14:textId="4F1D7C20" w:rsidR="0050332B" w:rsidRPr="00850C79" w:rsidRDefault="00F4289C">
      <w:pPr>
        <w:pStyle w:val="Header11"/>
        <w:rPr>
          <w:b/>
          <w:bCs/>
          <w:i/>
          <w:iCs/>
          <w:szCs w:val="22"/>
          <w:lang w:val="ru-RU"/>
        </w:rPr>
      </w:pPr>
      <w:r>
        <w:rPr>
          <w:b/>
          <w:bCs/>
          <w:i/>
          <w:iCs/>
          <w:szCs w:val="22"/>
          <w:lang w:val="ru-RU"/>
        </w:rPr>
        <w:t>1</w:t>
      </w:r>
      <w:r w:rsidR="00660756">
        <w:rPr>
          <w:b/>
          <w:bCs/>
          <w:i/>
          <w:iCs/>
          <w:szCs w:val="22"/>
          <w:lang w:val="ru-RU"/>
        </w:rPr>
        <w:t>8</w:t>
      </w:r>
      <w:r w:rsidR="0050332B" w:rsidRPr="00850C79">
        <w:rPr>
          <w:b/>
          <w:bCs/>
          <w:i/>
          <w:iCs/>
          <w:szCs w:val="22"/>
          <w:lang w:val="ru-RU"/>
        </w:rPr>
        <w:t xml:space="preserve">)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и </w:t>
      </w:r>
      <w:r w:rsidR="0050332B" w:rsidRPr="00850C79">
        <w:rPr>
          <w:b/>
          <w:bCs/>
          <w:i/>
          <w:iCs/>
          <w:szCs w:val="22"/>
          <w:lang w:val="ru-RU"/>
        </w:rPr>
        <w:lastRenderedPageBreak/>
        <w:t>Проспекта на странице в Сети Интернет в срок не позднее даты начала размещения первого выпуска</w:t>
      </w:r>
      <w:r w:rsidR="0050332B" w:rsidRPr="00850C79">
        <w:rPr>
          <w:b/>
          <w:i/>
          <w:lang w:val="ru-RU"/>
        </w:rPr>
        <w:t xml:space="preserve"> </w:t>
      </w:r>
      <w:r w:rsidR="0050332B" w:rsidRPr="00850C79">
        <w:rPr>
          <w:b/>
          <w:bCs/>
          <w:i/>
          <w:iCs/>
          <w:szCs w:val="22"/>
          <w:lang w:val="ru-RU"/>
        </w:rPr>
        <w:t>Биржевых облигаций.</w:t>
      </w:r>
    </w:p>
    <w:p w14:paraId="0D85217B" w14:textId="77777777" w:rsidR="0050332B" w:rsidRDefault="0050332B">
      <w:pPr>
        <w:ind w:firstLine="539"/>
        <w:jc w:val="both"/>
        <w:rPr>
          <w:b/>
          <w:bCs/>
          <w:i/>
          <w:iCs/>
          <w:szCs w:val="22"/>
        </w:rPr>
      </w:pPr>
    </w:p>
    <w:p w14:paraId="476233FD" w14:textId="392FBCB4" w:rsidR="0050332B" w:rsidRDefault="00F4289C">
      <w:pPr>
        <w:ind w:firstLine="539"/>
        <w:jc w:val="both"/>
        <w:rPr>
          <w:b/>
          <w:bCs/>
          <w:i/>
          <w:iCs/>
          <w:szCs w:val="22"/>
        </w:rPr>
      </w:pPr>
      <w:r>
        <w:rPr>
          <w:b/>
          <w:bCs/>
          <w:i/>
          <w:iCs/>
          <w:szCs w:val="22"/>
        </w:rPr>
        <w:t>1</w:t>
      </w:r>
      <w:r w:rsidR="00660756">
        <w:rPr>
          <w:b/>
          <w:bCs/>
          <w:i/>
          <w:iCs/>
          <w:szCs w:val="22"/>
        </w:rPr>
        <w:t>9</w:t>
      </w:r>
      <w:r w:rsidR="0050332B">
        <w:rPr>
          <w:b/>
          <w:bCs/>
          <w:i/>
          <w:iCs/>
          <w:szCs w:val="22"/>
        </w:rPr>
        <w:t xml:space="preserve">)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w:t>
      </w:r>
      <w:r w:rsidR="00660756" w:rsidRPr="00660756">
        <w:rPr>
          <w:b/>
          <w:bCs/>
          <w:i/>
          <w:iCs/>
          <w:szCs w:val="22"/>
        </w:rPr>
        <w:t xml:space="preserve">сообщения, а в случае, если Эмитент обязан раскрывать информацию в форме сообщений о существенных фактах -– в форме </w:t>
      </w:r>
      <w:r w:rsidR="0050332B">
        <w:rPr>
          <w:b/>
          <w:bCs/>
          <w:i/>
          <w:iCs/>
          <w:szCs w:val="22"/>
        </w:rPr>
        <w:t>существенного факта в соответствии с нормативными актами в сфере финансовых рынков в следующие сроки с даты составления протокола заседания уполномоченного органа управления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14:paraId="1D71559E" w14:textId="77777777" w:rsidR="0050332B" w:rsidRDefault="0050332B">
      <w:pPr>
        <w:ind w:firstLine="539"/>
        <w:jc w:val="both"/>
        <w:rPr>
          <w:b/>
          <w:bCs/>
          <w:i/>
          <w:iCs/>
          <w:szCs w:val="22"/>
        </w:rPr>
      </w:pPr>
      <w:r>
        <w:rPr>
          <w:b/>
          <w:bCs/>
          <w:i/>
          <w:iCs/>
          <w:szCs w:val="22"/>
        </w:rPr>
        <w:t>- в Ленте новостей - не позднее 1 (Одного) календарного дня;</w:t>
      </w:r>
    </w:p>
    <w:p w14:paraId="1FEE46AC" w14:textId="77777777" w:rsidR="0050332B" w:rsidRDefault="0050332B">
      <w:pPr>
        <w:ind w:firstLine="539"/>
        <w:jc w:val="both"/>
        <w:rPr>
          <w:szCs w:val="22"/>
        </w:rPr>
      </w:pPr>
      <w:r>
        <w:rPr>
          <w:b/>
          <w:bCs/>
          <w:i/>
          <w:iCs/>
          <w:szCs w:val="22"/>
        </w:rPr>
        <w:t>- на странице в Сети Интернет - не позднее 2 (Двух) календарных дней.</w:t>
      </w:r>
    </w:p>
    <w:p w14:paraId="1319F7C6" w14:textId="77777777" w:rsidR="0050332B" w:rsidRDefault="0050332B">
      <w:pPr>
        <w:ind w:firstLine="539"/>
        <w:jc w:val="both"/>
        <w:rPr>
          <w:szCs w:val="22"/>
        </w:rPr>
      </w:pPr>
    </w:p>
    <w:p w14:paraId="66431EC0" w14:textId="77777777" w:rsidR="0050332B" w:rsidRDefault="0050332B">
      <w:pPr>
        <w:ind w:firstLine="539"/>
        <w:jc w:val="both"/>
        <w:rPr>
          <w:b/>
          <w:i/>
          <w:szCs w:val="22"/>
        </w:rPr>
      </w:pPr>
      <w:r>
        <w:rPr>
          <w:b/>
          <w:i/>
          <w:szCs w:val="22"/>
        </w:rPr>
        <w:t>Данное сообщение включает в себя следующую информацию:</w:t>
      </w:r>
    </w:p>
    <w:p w14:paraId="37FF91F4" w14:textId="77777777" w:rsidR="0050332B" w:rsidRDefault="0050332B">
      <w:pPr>
        <w:ind w:firstLine="539"/>
        <w:jc w:val="both"/>
        <w:rPr>
          <w:b/>
          <w:i/>
          <w:szCs w:val="22"/>
        </w:rPr>
      </w:pPr>
      <w:r>
        <w:rPr>
          <w:b/>
          <w:i/>
          <w:szCs w:val="22"/>
        </w:rPr>
        <w:t>-</w:t>
      </w:r>
      <w:r>
        <w:rPr>
          <w:b/>
          <w:i/>
          <w:szCs w:val="22"/>
        </w:rPr>
        <w:tab/>
        <w:t>дату принятия решения о приобретении (выкупе) Биржевых облигаций;</w:t>
      </w:r>
    </w:p>
    <w:p w14:paraId="628F0E30" w14:textId="77777777" w:rsidR="0050332B" w:rsidRDefault="0050332B">
      <w:pPr>
        <w:ind w:firstLine="539"/>
        <w:jc w:val="both"/>
        <w:rPr>
          <w:b/>
          <w:i/>
          <w:szCs w:val="22"/>
        </w:rPr>
      </w:pPr>
      <w:r>
        <w:rPr>
          <w:b/>
          <w:i/>
          <w:szCs w:val="22"/>
        </w:rPr>
        <w:t>-</w:t>
      </w:r>
      <w:r>
        <w:rPr>
          <w:b/>
          <w:i/>
          <w:szCs w:val="22"/>
        </w:rPr>
        <w:tab/>
        <w:t>серию и форму Биржевых облигаций, идентификационный номер выпуска Биржевых облигаций;</w:t>
      </w:r>
    </w:p>
    <w:p w14:paraId="25202B65" w14:textId="77777777" w:rsidR="0050332B" w:rsidRDefault="0050332B">
      <w:pPr>
        <w:ind w:firstLine="539"/>
        <w:jc w:val="both"/>
        <w:rPr>
          <w:b/>
          <w:i/>
          <w:szCs w:val="22"/>
        </w:rPr>
      </w:pPr>
      <w:r>
        <w:rPr>
          <w:b/>
          <w:i/>
          <w:szCs w:val="22"/>
        </w:rPr>
        <w:t>-</w:t>
      </w:r>
      <w:r>
        <w:rPr>
          <w:b/>
          <w:i/>
          <w:szCs w:val="22"/>
        </w:rPr>
        <w:tab/>
        <w:t>количество приобретаемых Биржевых облигаций;</w:t>
      </w:r>
    </w:p>
    <w:p w14:paraId="5E2D8101" w14:textId="77777777" w:rsidR="0050332B" w:rsidRDefault="0050332B">
      <w:pPr>
        <w:ind w:firstLine="539"/>
        <w:jc w:val="both"/>
        <w:rPr>
          <w:b/>
          <w:i/>
          <w:szCs w:val="22"/>
        </w:rPr>
      </w:pPr>
      <w:r>
        <w:rPr>
          <w:b/>
          <w:i/>
          <w:szCs w:val="22"/>
        </w:rPr>
        <w:t>-</w:t>
      </w:r>
      <w:r>
        <w:rPr>
          <w:b/>
          <w:i/>
          <w:szCs w:val="22"/>
        </w:rPr>
        <w:tab/>
        <w:t>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p>
    <w:p w14:paraId="12BAEFDD" w14:textId="77777777" w:rsidR="0050332B" w:rsidRDefault="0050332B">
      <w:pPr>
        <w:ind w:firstLine="539"/>
        <w:jc w:val="both"/>
        <w:rPr>
          <w:b/>
          <w:i/>
          <w:szCs w:val="22"/>
        </w:rPr>
      </w:pPr>
      <w:r>
        <w:rPr>
          <w:b/>
          <w:i/>
          <w:szCs w:val="22"/>
        </w:rPr>
        <w:t>-</w:t>
      </w:r>
      <w:r>
        <w:rPr>
          <w:b/>
          <w:i/>
          <w:szCs w:val="22"/>
        </w:rPr>
        <w:tab/>
        <w:t>дату начала приобретения Эмитентом Биржевых облигаций;</w:t>
      </w:r>
    </w:p>
    <w:p w14:paraId="2890A55D" w14:textId="77777777" w:rsidR="0050332B" w:rsidRDefault="0050332B">
      <w:pPr>
        <w:ind w:firstLine="539"/>
        <w:jc w:val="both"/>
        <w:rPr>
          <w:b/>
          <w:i/>
          <w:szCs w:val="22"/>
        </w:rPr>
      </w:pPr>
      <w:r>
        <w:rPr>
          <w:b/>
          <w:i/>
          <w:szCs w:val="22"/>
        </w:rPr>
        <w:t>-</w:t>
      </w:r>
      <w:r>
        <w:rPr>
          <w:b/>
          <w:i/>
          <w:szCs w:val="22"/>
        </w:rPr>
        <w:tab/>
        <w:t>дату окончания приобретения Биржевых облигаций;</w:t>
      </w:r>
    </w:p>
    <w:p w14:paraId="50249D7A" w14:textId="77777777" w:rsidR="0050332B" w:rsidRDefault="0050332B">
      <w:pPr>
        <w:ind w:firstLine="539"/>
        <w:jc w:val="both"/>
        <w:rPr>
          <w:b/>
          <w:i/>
          <w:szCs w:val="22"/>
        </w:rPr>
      </w:pPr>
      <w:r>
        <w:rPr>
          <w:b/>
          <w:i/>
          <w:szCs w:val="22"/>
        </w:rPr>
        <w:t>-</w:t>
      </w:r>
      <w:r>
        <w:rPr>
          <w:b/>
          <w:i/>
          <w:szCs w:val="22"/>
        </w:rPr>
        <w:tab/>
        <w:t>цену приобретения Биржевых облигаций или порядок ее определения;</w:t>
      </w:r>
    </w:p>
    <w:p w14:paraId="27BA301B" w14:textId="77777777" w:rsidR="0050332B" w:rsidRDefault="0050332B">
      <w:pPr>
        <w:ind w:firstLine="539"/>
        <w:jc w:val="both"/>
        <w:rPr>
          <w:b/>
          <w:i/>
          <w:szCs w:val="22"/>
        </w:rPr>
      </w:pPr>
      <w:r>
        <w:rPr>
          <w:b/>
          <w:i/>
          <w:szCs w:val="22"/>
        </w:rPr>
        <w:t>-</w:t>
      </w:r>
      <w:r>
        <w:rPr>
          <w:b/>
          <w:i/>
          <w:szCs w:val="22"/>
        </w:rPr>
        <w:tab/>
        <w:t>порядок приобретения Биржевых облигаций;</w:t>
      </w:r>
    </w:p>
    <w:p w14:paraId="2CD44D08" w14:textId="77777777" w:rsidR="0050332B" w:rsidRDefault="0050332B">
      <w:pPr>
        <w:ind w:firstLine="539"/>
        <w:jc w:val="both"/>
        <w:rPr>
          <w:b/>
          <w:i/>
          <w:szCs w:val="22"/>
        </w:rPr>
      </w:pPr>
      <w:r>
        <w:rPr>
          <w:b/>
          <w:i/>
          <w:szCs w:val="22"/>
        </w:rPr>
        <w:t>-</w:t>
      </w:r>
      <w:r>
        <w:rPr>
          <w:b/>
          <w:i/>
          <w:szCs w:val="22"/>
        </w:rPr>
        <w:tab/>
        <w:t>форму и срок оплаты;</w:t>
      </w:r>
    </w:p>
    <w:p w14:paraId="679C01D9" w14:textId="77777777" w:rsidR="0050332B" w:rsidRDefault="0050332B">
      <w:pPr>
        <w:ind w:firstLine="539"/>
        <w:jc w:val="both"/>
        <w:rPr>
          <w:b/>
          <w:i/>
          <w:szCs w:val="22"/>
        </w:rPr>
      </w:pPr>
      <w:r>
        <w:rPr>
          <w:b/>
          <w:i/>
          <w:szCs w:val="22"/>
        </w:rPr>
        <w:t>-</w:t>
      </w:r>
      <w:r>
        <w:rPr>
          <w:b/>
          <w:i/>
          <w:szCs w:val="22"/>
        </w:rPr>
        <w:tab/>
      </w:r>
      <w:r>
        <w:rPr>
          <w:b/>
          <w:bCs/>
          <w:i/>
          <w:iCs/>
          <w:szCs w:val="22"/>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r>
        <w:rPr>
          <w:b/>
          <w:i/>
          <w:szCs w:val="22"/>
        </w:rPr>
        <w:t>.</w:t>
      </w:r>
    </w:p>
    <w:p w14:paraId="66FFC8C8" w14:textId="77777777" w:rsidR="0050332B" w:rsidRDefault="0050332B">
      <w:pPr>
        <w:ind w:firstLine="539"/>
        <w:jc w:val="both"/>
        <w:rPr>
          <w:b/>
          <w:i/>
          <w:szCs w:val="22"/>
        </w:rPr>
      </w:pPr>
    </w:p>
    <w:p w14:paraId="7DC69085" w14:textId="77672080" w:rsidR="0050332B" w:rsidRDefault="00660756">
      <w:pPr>
        <w:widowControl w:val="0"/>
        <w:tabs>
          <w:tab w:val="left" w:pos="1440"/>
        </w:tabs>
        <w:ind w:firstLine="539"/>
        <w:jc w:val="both"/>
        <w:rPr>
          <w:b/>
          <w:i/>
          <w:szCs w:val="22"/>
        </w:rPr>
      </w:pPr>
      <w:r>
        <w:rPr>
          <w:b/>
          <w:bCs/>
          <w:i/>
          <w:iCs/>
          <w:szCs w:val="22"/>
        </w:rPr>
        <w:t>20</w:t>
      </w:r>
      <w:r w:rsidR="0050332B">
        <w:rPr>
          <w:b/>
          <w:bCs/>
          <w:i/>
          <w:iCs/>
          <w:szCs w:val="22"/>
        </w:rPr>
        <w:t>)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14:paraId="45A345C9" w14:textId="77777777" w:rsidR="0050332B" w:rsidRDefault="0050332B">
      <w:pPr>
        <w:widowControl w:val="0"/>
        <w:tabs>
          <w:tab w:val="left" w:pos="567"/>
        </w:tabs>
        <w:ind w:firstLine="539"/>
        <w:jc w:val="both"/>
        <w:rPr>
          <w:b/>
          <w:bCs/>
          <w:i/>
          <w:iCs/>
          <w:szCs w:val="22"/>
        </w:rPr>
      </w:pPr>
      <w:r>
        <w:rPr>
          <w:b/>
          <w:i/>
          <w:szCs w:val="22"/>
        </w:rPr>
        <w:t xml:space="preserve">- в Ленте новостей </w:t>
      </w:r>
      <w:r>
        <w:rPr>
          <w:b/>
          <w:bCs/>
          <w:i/>
          <w:iCs/>
          <w:szCs w:val="22"/>
        </w:rPr>
        <w:t>- не позднее 1 (Одного) календарного дня с Даты приобретения по требованию владельцев / Даты приобретения по соглашению с владельцами;</w:t>
      </w:r>
    </w:p>
    <w:p w14:paraId="23B91972" w14:textId="77777777" w:rsidR="0050332B" w:rsidRDefault="0050332B">
      <w:pPr>
        <w:widowControl w:val="0"/>
        <w:tabs>
          <w:tab w:val="left" w:pos="567"/>
        </w:tabs>
        <w:ind w:firstLine="539"/>
        <w:jc w:val="both"/>
        <w:rPr>
          <w:b/>
          <w:bCs/>
          <w:i/>
          <w:iCs/>
          <w:szCs w:val="22"/>
        </w:rPr>
      </w:pPr>
      <w:r>
        <w:rPr>
          <w:b/>
          <w:bCs/>
          <w:i/>
          <w:iCs/>
          <w:szCs w:val="22"/>
        </w:rPr>
        <w:t>- на странице в Сети Интернет –- не позднее 2 (Двух) календарных дней с Даты приобретения по требованию владельцев / Даты приобретения по соглашению с владельцами.</w:t>
      </w:r>
    </w:p>
    <w:p w14:paraId="0F11F3B2" w14:textId="77777777" w:rsidR="0050332B" w:rsidRDefault="0050332B">
      <w:pPr>
        <w:ind w:firstLine="539"/>
        <w:jc w:val="both"/>
        <w:rPr>
          <w:b/>
          <w:bCs/>
          <w:i/>
          <w:iCs/>
          <w:szCs w:val="22"/>
        </w:rPr>
      </w:pPr>
    </w:p>
    <w:p w14:paraId="3EBEBFDE" w14:textId="4A56C9E8" w:rsidR="0050332B" w:rsidRDefault="0050332B">
      <w:pPr>
        <w:ind w:firstLine="539"/>
        <w:jc w:val="both"/>
        <w:rPr>
          <w:b/>
          <w:bCs/>
          <w:i/>
          <w:iCs/>
          <w:szCs w:val="22"/>
        </w:rPr>
      </w:pPr>
      <w:r>
        <w:rPr>
          <w:b/>
          <w:bCs/>
          <w:i/>
          <w:iCs/>
          <w:szCs w:val="22"/>
        </w:rPr>
        <w:t>2</w:t>
      </w:r>
      <w:r w:rsidR="00660756">
        <w:rPr>
          <w:b/>
          <w:bCs/>
          <w:i/>
          <w:iCs/>
          <w:szCs w:val="22"/>
        </w:rPr>
        <w:t>1</w:t>
      </w:r>
      <w:r>
        <w:rPr>
          <w:b/>
          <w:bCs/>
          <w:i/>
          <w:iCs/>
          <w:szCs w:val="22"/>
        </w:rPr>
        <w:t xml:space="preserve">) </w:t>
      </w:r>
      <w:r>
        <w:rPr>
          <w:b/>
          <w:i/>
          <w:szCs w:val="22"/>
        </w:rPr>
        <w:t xml:space="preserve">раскрытие информации о досрочном погашении Биржевых облигаций </w:t>
      </w:r>
      <w:r>
        <w:rPr>
          <w:b/>
          <w:bCs/>
          <w:i/>
          <w:iCs/>
          <w:szCs w:val="22"/>
        </w:rPr>
        <w:t>по требованию владельцев Биржевых облигаций:</w:t>
      </w:r>
    </w:p>
    <w:p w14:paraId="36D37713" w14:textId="77777777" w:rsidR="0050332B" w:rsidRDefault="0050332B">
      <w:pPr>
        <w:ind w:firstLine="539"/>
        <w:jc w:val="both"/>
        <w:rPr>
          <w:b/>
          <w:bCs/>
          <w:i/>
          <w:iCs/>
          <w:szCs w:val="22"/>
        </w:rPr>
      </w:pPr>
    </w:p>
    <w:p w14:paraId="698BDC0E" w14:textId="7E8CA969" w:rsidR="0050332B" w:rsidRDefault="0050332B">
      <w:pPr>
        <w:ind w:firstLine="539"/>
        <w:jc w:val="both"/>
        <w:rPr>
          <w:b/>
          <w:bCs/>
          <w:i/>
          <w:iCs/>
          <w:szCs w:val="22"/>
        </w:rPr>
      </w:pPr>
      <w:r>
        <w:rPr>
          <w:b/>
          <w:bCs/>
          <w:i/>
          <w:iCs/>
          <w:szCs w:val="22"/>
        </w:rPr>
        <w:t>2</w:t>
      </w:r>
      <w:r w:rsidR="00660756">
        <w:rPr>
          <w:b/>
          <w:bCs/>
          <w:i/>
          <w:iCs/>
          <w:szCs w:val="22"/>
        </w:rPr>
        <w:t>1</w:t>
      </w:r>
      <w:r>
        <w:rPr>
          <w:b/>
          <w:bCs/>
          <w:i/>
          <w:iCs/>
          <w:szCs w:val="22"/>
        </w:rPr>
        <w:t xml:space="preserve">.1) Информация о </w:t>
      </w:r>
      <w:proofErr w:type="spellStart"/>
      <w:r>
        <w:rPr>
          <w:b/>
          <w:bCs/>
          <w:i/>
          <w:iCs/>
          <w:szCs w:val="22"/>
        </w:rPr>
        <w:t>делистинге</w:t>
      </w:r>
      <w:proofErr w:type="spellEnd"/>
      <w:r>
        <w:rPr>
          <w:b/>
          <w:bCs/>
          <w:i/>
          <w:iCs/>
          <w:szCs w:val="22"/>
        </w:rPr>
        <w:t xml:space="preserve"> Биржевых облигаций </w:t>
      </w:r>
      <w:r>
        <w:rPr>
          <w:b/>
          <w:i/>
          <w:szCs w:val="22"/>
        </w:rPr>
        <w:t xml:space="preserve">публикуется Эмитентом в форме сообщений о существенных фактах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w:t>
      </w:r>
      <w:r>
        <w:rPr>
          <w:b/>
          <w:bCs/>
          <w:i/>
          <w:iCs/>
          <w:szCs w:val="22"/>
        </w:rPr>
        <w:t>Биржевых облигаций</w:t>
      </w:r>
      <w:r>
        <w:rPr>
          <w:b/>
          <w:i/>
          <w:szCs w:val="22"/>
        </w:rPr>
        <w:t xml:space="preserve"> Эмитента из котировального списка российской биржи (из списка ценных бумаг, допущенных к организованным торгам российского организатора торговли):</w:t>
      </w:r>
    </w:p>
    <w:p w14:paraId="35860238" w14:textId="77777777" w:rsidR="0050332B" w:rsidRDefault="0050332B">
      <w:pPr>
        <w:ind w:firstLine="539"/>
        <w:jc w:val="both"/>
        <w:rPr>
          <w:b/>
          <w:bCs/>
          <w:i/>
          <w:iCs/>
          <w:szCs w:val="22"/>
        </w:rPr>
      </w:pPr>
      <w:r>
        <w:rPr>
          <w:b/>
          <w:bCs/>
          <w:i/>
          <w:iCs/>
          <w:szCs w:val="22"/>
        </w:rPr>
        <w:t>- в Ленте новостей - не позднее 1 (Одного) календарного дня;</w:t>
      </w:r>
    </w:p>
    <w:p w14:paraId="710FDEDB" w14:textId="77777777" w:rsidR="0050332B" w:rsidRDefault="0050332B">
      <w:pPr>
        <w:ind w:firstLine="539"/>
        <w:jc w:val="both"/>
        <w:rPr>
          <w:b/>
          <w:bCs/>
          <w:i/>
          <w:iCs/>
          <w:szCs w:val="22"/>
        </w:rPr>
      </w:pPr>
      <w:r>
        <w:rPr>
          <w:b/>
          <w:bCs/>
          <w:i/>
          <w:iCs/>
          <w:szCs w:val="22"/>
        </w:rPr>
        <w:t>- на странице в Сети Интернет - не позднее 2 (Двух) календарных дней.</w:t>
      </w:r>
    </w:p>
    <w:p w14:paraId="08E56076" w14:textId="77777777" w:rsidR="0050332B" w:rsidRDefault="0050332B">
      <w:pPr>
        <w:ind w:firstLine="539"/>
        <w:jc w:val="both"/>
        <w:rPr>
          <w:b/>
          <w:bCs/>
          <w:i/>
          <w:iCs/>
          <w:szCs w:val="22"/>
        </w:rPr>
      </w:pPr>
    </w:p>
    <w:p w14:paraId="62B24DBB" w14:textId="754C2311" w:rsidR="0050332B" w:rsidRDefault="0050332B">
      <w:pPr>
        <w:ind w:firstLine="539"/>
        <w:jc w:val="both"/>
        <w:rPr>
          <w:b/>
          <w:bCs/>
          <w:i/>
          <w:iCs/>
          <w:szCs w:val="22"/>
        </w:rPr>
      </w:pPr>
      <w:r>
        <w:rPr>
          <w:b/>
          <w:bCs/>
          <w:i/>
          <w:iCs/>
          <w:szCs w:val="22"/>
        </w:rPr>
        <w:t>2</w:t>
      </w:r>
      <w:r w:rsidR="00660756">
        <w:rPr>
          <w:b/>
          <w:bCs/>
          <w:i/>
          <w:iCs/>
          <w:szCs w:val="22"/>
        </w:rPr>
        <w:t>1</w:t>
      </w:r>
      <w:r>
        <w:rPr>
          <w:b/>
          <w:bCs/>
          <w:i/>
          <w:iCs/>
          <w:szCs w:val="22"/>
        </w:rPr>
        <w:t xml:space="preserve">.2) Информация </w:t>
      </w:r>
      <w:r>
        <w:rPr>
          <w:b/>
          <w:i/>
          <w:szCs w:val="22"/>
        </w:rPr>
        <w:t xml:space="preserve">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w:t>
      </w:r>
      <w:r>
        <w:rPr>
          <w:b/>
          <w:bCs/>
          <w:i/>
          <w:iCs/>
          <w:szCs w:val="22"/>
        </w:rPr>
        <w:t>в соответствии с нормативными актами в сфере финансовых рынков</w:t>
      </w:r>
      <w:r>
        <w:rPr>
          <w:b/>
          <w:szCs w:val="22"/>
        </w:rPr>
        <w:t xml:space="preserve"> </w:t>
      </w:r>
      <w:r>
        <w:rPr>
          <w:b/>
          <w:i/>
          <w:szCs w:val="22"/>
        </w:rPr>
        <w:t xml:space="preserve">в следующие сроки с даты, в которую Эмитент узнал или должен был узнать о возникновении </w:t>
      </w:r>
      <w:r>
        <w:rPr>
          <w:b/>
          <w:i/>
          <w:szCs w:val="22"/>
        </w:rPr>
        <w:lastRenderedPageBreak/>
        <w:t>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6D5CE7FB" w14:textId="77777777" w:rsidR="0050332B" w:rsidRDefault="0050332B">
      <w:pPr>
        <w:tabs>
          <w:tab w:val="left" w:pos="851"/>
        </w:tabs>
        <w:ind w:left="539"/>
        <w:jc w:val="both"/>
        <w:rPr>
          <w:b/>
          <w:bCs/>
          <w:i/>
          <w:iCs/>
          <w:szCs w:val="22"/>
        </w:rPr>
      </w:pPr>
      <w:r>
        <w:rPr>
          <w:b/>
          <w:bCs/>
          <w:i/>
          <w:iCs/>
          <w:szCs w:val="22"/>
        </w:rPr>
        <w:t>- в Ленте новостей - не позднее 1 (Одного) календарного дня;</w:t>
      </w:r>
    </w:p>
    <w:p w14:paraId="203C7B5A" w14:textId="77777777" w:rsidR="0050332B" w:rsidRDefault="0050332B">
      <w:pPr>
        <w:tabs>
          <w:tab w:val="left" w:pos="851"/>
        </w:tabs>
        <w:ind w:left="539"/>
        <w:jc w:val="both"/>
        <w:rPr>
          <w:b/>
          <w:bCs/>
          <w:i/>
          <w:iCs/>
          <w:szCs w:val="22"/>
        </w:rPr>
      </w:pPr>
      <w:r>
        <w:rPr>
          <w:b/>
          <w:bCs/>
          <w:i/>
          <w:iCs/>
          <w:szCs w:val="22"/>
        </w:rPr>
        <w:t>- на странице в Сети Интернет - не позднее 2 (Двух) календарных дней.</w:t>
      </w:r>
    </w:p>
    <w:p w14:paraId="4B54E637" w14:textId="77777777" w:rsidR="007D26F7" w:rsidRDefault="007D26F7">
      <w:pPr>
        <w:tabs>
          <w:tab w:val="left" w:pos="851"/>
        </w:tabs>
        <w:ind w:left="539"/>
        <w:jc w:val="both"/>
        <w:rPr>
          <w:b/>
          <w:bCs/>
          <w:i/>
          <w:iCs/>
          <w:szCs w:val="22"/>
        </w:rPr>
      </w:pPr>
    </w:p>
    <w:p w14:paraId="1310A081" w14:textId="04EA4209" w:rsidR="007D26F7" w:rsidRPr="00E165B2" w:rsidRDefault="007D26F7" w:rsidP="007D26F7">
      <w:pPr>
        <w:adjustRightInd w:val="0"/>
        <w:ind w:firstLine="539"/>
        <w:jc w:val="both"/>
        <w:rPr>
          <w:szCs w:val="22"/>
        </w:rPr>
      </w:pPr>
      <w:r>
        <w:rPr>
          <w:b/>
          <w:bCs/>
          <w:i/>
          <w:iCs/>
          <w:szCs w:val="22"/>
        </w:rPr>
        <w:t>2</w:t>
      </w:r>
      <w:r w:rsidR="00660756">
        <w:rPr>
          <w:b/>
          <w:bCs/>
          <w:i/>
          <w:iCs/>
          <w:szCs w:val="22"/>
        </w:rPr>
        <w:t>1</w:t>
      </w:r>
      <w:r>
        <w:rPr>
          <w:b/>
          <w:bCs/>
          <w:i/>
          <w:iCs/>
          <w:szCs w:val="22"/>
        </w:rPr>
        <w:t xml:space="preserve">.3) </w:t>
      </w:r>
      <w:r w:rsidRPr="00E165B2">
        <w:rPr>
          <w:b/>
          <w:bCs/>
          <w:i/>
          <w:iCs/>
          <w:szCs w:val="22"/>
        </w:rPr>
        <w:t>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Pr="00E165B2">
        <w:rPr>
          <w:b/>
          <w:bCs/>
          <w:iCs/>
          <w:szCs w:val="22"/>
        </w:rPr>
        <w:t xml:space="preserve"> </w:t>
      </w:r>
      <w:r w:rsidRPr="00E165B2">
        <w:rPr>
          <w:b/>
          <w:bCs/>
          <w:i/>
          <w:iCs/>
          <w:szCs w:val="22"/>
        </w:rPr>
        <w:t>в соответствии с нормативными актами в сфере финансовых рынков</w:t>
      </w:r>
      <w:r w:rsidRPr="00E165B2">
        <w:rPr>
          <w:b/>
          <w:szCs w:val="22"/>
        </w:rPr>
        <w:t xml:space="preserve"> </w:t>
      </w:r>
      <w:r w:rsidRPr="00E165B2">
        <w:rPr>
          <w:b/>
          <w:bCs/>
          <w:i/>
          <w:iCs/>
          <w:szCs w:val="22"/>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7FEA2424" w14:textId="77777777" w:rsidR="007D26F7" w:rsidRPr="00E165B2" w:rsidRDefault="007D26F7" w:rsidP="007D26F7">
      <w:pPr>
        <w:ind w:firstLine="539"/>
        <w:jc w:val="both"/>
        <w:rPr>
          <w:b/>
          <w:bCs/>
          <w:i/>
          <w:iCs/>
          <w:szCs w:val="22"/>
        </w:rPr>
      </w:pPr>
      <w:r w:rsidRPr="00E165B2">
        <w:rPr>
          <w:b/>
          <w:bCs/>
          <w:i/>
          <w:iCs/>
          <w:szCs w:val="22"/>
        </w:rPr>
        <w:t>- в Ленте новостей - не позднее 1 (Одного) календарного дня;</w:t>
      </w:r>
    </w:p>
    <w:p w14:paraId="54796A85" w14:textId="77777777" w:rsidR="007D26F7" w:rsidRPr="00E165B2" w:rsidRDefault="007D26F7" w:rsidP="007D26F7">
      <w:pPr>
        <w:ind w:firstLine="539"/>
        <w:jc w:val="both"/>
        <w:rPr>
          <w:szCs w:val="22"/>
        </w:rPr>
      </w:pPr>
      <w:r w:rsidRPr="00E165B2">
        <w:rPr>
          <w:b/>
          <w:bCs/>
          <w:i/>
          <w:iCs/>
          <w:szCs w:val="22"/>
        </w:rPr>
        <w:t>- на странице в Сети Интернет - не позднее 2 (Двух) календарных дней.</w:t>
      </w:r>
    </w:p>
    <w:p w14:paraId="604D31AF" w14:textId="77777777" w:rsidR="0050332B" w:rsidRDefault="0050332B">
      <w:pPr>
        <w:ind w:firstLine="539"/>
        <w:jc w:val="both"/>
        <w:rPr>
          <w:b/>
          <w:bCs/>
          <w:i/>
          <w:iCs/>
          <w:szCs w:val="22"/>
        </w:rPr>
      </w:pPr>
    </w:p>
    <w:p w14:paraId="0C77F5D9" w14:textId="29F3F451" w:rsidR="0050332B" w:rsidRDefault="0050332B">
      <w:pPr>
        <w:ind w:firstLine="540"/>
        <w:jc w:val="both"/>
        <w:rPr>
          <w:b/>
          <w:bCs/>
          <w:i/>
          <w:iCs/>
          <w:szCs w:val="22"/>
        </w:rPr>
      </w:pPr>
      <w:r>
        <w:rPr>
          <w:b/>
          <w:bCs/>
          <w:i/>
          <w:iCs/>
          <w:szCs w:val="22"/>
        </w:rPr>
        <w:t>2</w:t>
      </w:r>
      <w:r w:rsidR="00660756">
        <w:rPr>
          <w:b/>
          <w:bCs/>
          <w:i/>
          <w:iCs/>
          <w:szCs w:val="22"/>
        </w:rPr>
        <w:t>2</w:t>
      </w:r>
      <w:r>
        <w:rPr>
          <w:b/>
          <w:bCs/>
          <w:i/>
          <w:iCs/>
          <w:szCs w:val="22"/>
        </w:rPr>
        <w:t xml:space="preserve">) В случае если в течение срока размещения ценных бумаг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w:t>
      </w:r>
      <w:hyperlink r:id="rId8" w:history="1">
        <w:r w:rsidRPr="00362DE3">
          <w:rPr>
            <w:b/>
            <w:bCs/>
            <w:i/>
            <w:iCs/>
            <w:szCs w:val="22"/>
          </w:rPr>
          <w:t>Законом</w:t>
        </w:r>
      </w:hyperlink>
      <w:r>
        <w:rPr>
          <w:b/>
          <w:bCs/>
          <w:i/>
          <w:iCs/>
          <w:szCs w:val="22"/>
        </w:rPr>
        <w:t xml:space="preserve"> о рынке ценных бумаг или иными федеральными законами выпуск ценных бумаг 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14:paraId="711F2F31" w14:textId="77777777" w:rsidR="0050332B" w:rsidRDefault="0050332B">
      <w:pPr>
        <w:ind w:firstLine="540"/>
        <w:jc w:val="both"/>
        <w:rPr>
          <w:b/>
          <w:bCs/>
          <w:i/>
          <w:iCs/>
          <w:szCs w:val="22"/>
        </w:rPr>
      </w:pPr>
      <w:r>
        <w:rPr>
          <w:b/>
          <w:bCs/>
          <w:i/>
          <w:iCs/>
          <w:szCs w:val="22"/>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54624ED4" w14:textId="77777777" w:rsidR="0050332B" w:rsidRDefault="0050332B" w:rsidP="00850C79">
      <w:pPr>
        <w:numPr>
          <w:ilvl w:val="0"/>
          <w:numId w:val="11"/>
        </w:numPr>
        <w:tabs>
          <w:tab w:val="left" w:pos="993"/>
        </w:tabs>
        <w:ind w:firstLine="131"/>
        <w:jc w:val="both"/>
        <w:rPr>
          <w:b/>
          <w:bCs/>
          <w:i/>
          <w:iCs/>
          <w:szCs w:val="22"/>
        </w:rPr>
      </w:pPr>
      <w:r>
        <w:rPr>
          <w:b/>
          <w:bCs/>
          <w:i/>
          <w:iCs/>
          <w:szCs w:val="22"/>
        </w:rPr>
        <w:t>в Ленте новостей - не позднее 1 (Одного) календарного дня;</w:t>
      </w:r>
    </w:p>
    <w:p w14:paraId="5A7707BC" w14:textId="77777777" w:rsidR="0050332B" w:rsidRDefault="0050332B" w:rsidP="00850C79">
      <w:pPr>
        <w:numPr>
          <w:ilvl w:val="0"/>
          <w:numId w:val="11"/>
        </w:numPr>
        <w:tabs>
          <w:tab w:val="left" w:pos="993"/>
        </w:tabs>
        <w:ind w:firstLine="131"/>
        <w:jc w:val="both"/>
        <w:rPr>
          <w:b/>
          <w:bCs/>
          <w:i/>
          <w:iCs/>
          <w:szCs w:val="22"/>
        </w:rPr>
      </w:pPr>
      <w:r>
        <w:rPr>
          <w:b/>
          <w:bCs/>
          <w:i/>
          <w:iCs/>
          <w:szCs w:val="22"/>
        </w:rPr>
        <w:t>на странице в Сети Интернет - не позднее 2 (Двух) календарных дней.</w:t>
      </w:r>
    </w:p>
    <w:p w14:paraId="2370A6A4" w14:textId="77777777" w:rsidR="0050332B" w:rsidRDefault="0050332B">
      <w:pPr>
        <w:ind w:firstLine="540"/>
        <w:jc w:val="both"/>
      </w:pPr>
      <w:r>
        <w:rPr>
          <w:b/>
          <w:bCs/>
          <w:i/>
          <w:iCs/>
          <w:szCs w:val="22"/>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w:t>
      </w:r>
      <w:hyperlink r:id="rId9" w:history="1">
        <w:r w:rsidRPr="00850C79">
          <w:rPr>
            <w:b/>
          </w:rPr>
          <w:t>раздела V</w:t>
        </w:r>
      </w:hyperlink>
      <w:r w:rsidRPr="003C7F2C">
        <w:rPr>
          <w:b/>
          <w:bCs/>
          <w:i/>
          <w:iCs/>
          <w:szCs w:val="22"/>
        </w:rPr>
        <w:t xml:space="preserve"> По</w:t>
      </w:r>
      <w:r>
        <w:rPr>
          <w:b/>
          <w:bCs/>
          <w:i/>
          <w:iCs/>
          <w:szCs w:val="22"/>
        </w:rPr>
        <w:t>ложения о раскрытии информации.</w:t>
      </w:r>
    </w:p>
    <w:p w14:paraId="33B5B845" w14:textId="77777777" w:rsidR="0050332B" w:rsidRDefault="0050332B">
      <w:pPr>
        <w:ind w:firstLine="540"/>
        <w:jc w:val="both"/>
      </w:pPr>
    </w:p>
    <w:p w14:paraId="5D6B0EF9" w14:textId="0EF07EE0" w:rsidR="0050332B" w:rsidRDefault="0050332B">
      <w:pPr>
        <w:ind w:firstLine="540"/>
        <w:jc w:val="both"/>
        <w:rPr>
          <w:rFonts w:eastAsia="MS Mincho"/>
          <w:b/>
          <w:bCs/>
          <w:i/>
          <w:iCs/>
          <w:szCs w:val="22"/>
        </w:rPr>
      </w:pPr>
      <w:r>
        <w:rPr>
          <w:b/>
          <w:bCs/>
          <w:i/>
          <w:iCs/>
        </w:rPr>
        <w:t>2</w:t>
      </w:r>
      <w:r w:rsidR="00660756">
        <w:rPr>
          <w:b/>
          <w:bCs/>
          <w:i/>
          <w:iCs/>
        </w:rPr>
        <w:t>3</w:t>
      </w:r>
      <w:r>
        <w:rPr>
          <w:b/>
          <w:bCs/>
          <w:i/>
          <w:iCs/>
        </w:rPr>
        <w:t>) После утверждения биржей в течение срока размещения ценных бумаг изменений в Программу, в Условия выпуска и (или) в Проспект ценных бумаг, принятия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14:paraId="6F2A537A" w14:textId="462105D2" w:rsidR="0050332B" w:rsidRDefault="0050332B">
      <w:pPr>
        <w:ind w:firstLine="540"/>
        <w:jc w:val="both"/>
        <w:rPr>
          <w:b/>
          <w:bCs/>
          <w:i/>
          <w:iCs/>
          <w:szCs w:val="22"/>
        </w:rPr>
      </w:pPr>
      <w:r>
        <w:rPr>
          <w:rFonts w:eastAsia="MS Mincho"/>
          <w:b/>
          <w:bCs/>
          <w:i/>
          <w:iCs/>
          <w:szCs w:val="22"/>
        </w:rPr>
        <w:t xml:space="preserve">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Программу, в Условия выпуска и (или) в Проспект ценных бумаг или об отказе биржи в утверждении таких изменений через представительство </w:t>
      </w:r>
      <w:r w:rsidR="00660756" w:rsidRPr="00660756">
        <w:rPr>
          <w:rFonts w:eastAsia="MS Mincho"/>
          <w:b/>
          <w:bCs/>
          <w:i/>
          <w:iCs/>
          <w:szCs w:val="22"/>
        </w:rPr>
        <w:t>ПАО Московская Биржа</w:t>
      </w:r>
      <w:r>
        <w:rPr>
          <w:rFonts w:eastAsia="MS Mincho"/>
          <w:b/>
          <w:bCs/>
          <w:i/>
          <w:iCs/>
          <w:szCs w:val="22"/>
        </w:rPr>
        <w:t xml:space="preserve"> в Сети Интернет или с даты получения Эмитентом письменного уведомления биржи о принятом решении об утверждении изменений в Программу, в Условия выпуска и (или) в Проспект ценных бумаг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Pr>
          <w:b/>
          <w:bCs/>
          <w:i/>
          <w:iCs/>
          <w:szCs w:val="22"/>
        </w:rPr>
        <w:t>:</w:t>
      </w:r>
    </w:p>
    <w:p w14:paraId="45D1542C" w14:textId="77777777" w:rsidR="0050332B" w:rsidRDefault="0050332B" w:rsidP="00850C79">
      <w:pPr>
        <w:numPr>
          <w:ilvl w:val="0"/>
          <w:numId w:val="11"/>
        </w:numPr>
        <w:tabs>
          <w:tab w:val="left" w:pos="993"/>
        </w:tabs>
        <w:ind w:firstLine="131"/>
        <w:jc w:val="both"/>
        <w:rPr>
          <w:b/>
          <w:bCs/>
          <w:i/>
          <w:iCs/>
          <w:szCs w:val="22"/>
        </w:rPr>
      </w:pPr>
      <w:r>
        <w:rPr>
          <w:b/>
          <w:bCs/>
          <w:i/>
          <w:iCs/>
          <w:szCs w:val="22"/>
        </w:rPr>
        <w:t>в Ленте новостей - не позднее 1 (Одного) календарного дня;</w:t>
      </w:r>
    </w:p>
    <w:p w14:paraId="0A9708B5" w14:textId="77777777" w:rsidR="0050332B" w:rsidRDefault="0050332B" w:rsidP="00850C79">
      <w:pPr>
        <w:numPr>
          <w:ilvl w:val="0"/>
          <w:numId w:val="11"/>
        </w:numPr>
        <w:tabs>
          <w:tab w:val="left" w:pos="993"/>
        </w:tabs>
        <w:spacing w:after="120"/>
        <w:ind w:firstLine="130"/>
        <w:jc w:val="both"/>
        <w:rPr>
          <w:b/>
          <w:bCs/>
          <w:i/>
          <w:iCs/>
          <w:szCs w:val="22"/>
        </w:rPr>
      </w:pPr>
      <w:r>
        <w:rPr>
          <w:b/>
          <w:bCs/>
          <w:i/>
          <w:iCs/>
          <w:szCs w:val="22"/>
        </w:rPr>
        <w:t>на странице в Сети Интернет - не позднее 2 (Двух) календарных дней.</w:t>
      </w:r>
    </w:p>
    <w:p w14:paraId="5F35D0BC" w14:textId="77777777" w:rsidR="0050332B" w:rsidRDefault="0050332B">
      <w:pPr>
        <w:ind w:firstLine="540"/>
        <w:jc w:val="both"/>
      </w:pPr>
      <w:r>
        <w:rPr>
          <w:b/>
          <w:bCs/>
          <w:i/>
          <w:iCs/>
          <w:szCs w:val="22"/>
        </w:rPr>
        <w:lastRenderedPageBreak/>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w:t>
      </w:r>
      <w:hyperlink r:id="rId10" w:history="1">
        <w:r w:rsidRPr="00850C79">
          <w:rPr>
            <w:b/>
            <w:bCs/>
            <w:i/>
            <w:iCs/>
            <w:szCs w:val="22"/>
          </w:rPr>
          <w:t>раздела V</w:t>
        </w:r>
      </w:hyperlink>
      <w:r>
        <w:rPr>
          <w:b/>
          <w:bCs/>
          <w:i/>
          <w:iCs/>
          <w:szCs w:val="22"/>
        </w:rPr>
        <w:t xml:space="preserve"> Положения о раскрытии информации.</w:t>
      </w:r>
    </w:p>
    <w:p w14:paraId="2E9592FE" w14:textId="77777777" w:rsidR="0050332B" w:rsidRDefault="0050332B">
      <w:pPr>
        <w:tabs>
          <w:tab w:val="left" w:pos="0"/>
        </w:tabs>
        <w:ind w:firstLine="539"/>
        <w:jc w:val="both"/>
        <w:rPr>
          <w:b/>
          <w:bCs/>
          <w:i/>
          <w:iCs/>
          <w:szCs w:val="22"/>
        </w:rPr>
      </w:pPr>
    </w:p>
    <w:p w14:paraId="3B34D3D2" w14:textId="77777777" w:rsidR="0050332B" w:rsidRDefault="0050332B">
      <w:pPr>
        <w:ind w:firstLine="540"/>
        <w:jc w:val="both"/>
        <w:rPr>
          <w:b/>
          <w:bCs/>
          <w:i/>
          <w:iCs/>
          <w:szCs w:val="22"/>
        </w:rPr>
      </w:pPr>
      <w:r>
        <w:rPr>
          <w:b/>
          <w:bCs/>
          <w:i/>
          <w:iCs/>
          <w:szCs w:val="22"/>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74AEE5F2" w14:textId="77777777" w:rsidR="0050332B" w:rsidRDefault="0050332B">
      <w:pPr>
        <w:ind w:firstLine="539"/>
        <w:jc w:val="both"/>
        <w:rPr>
          <w:b/>
          <w:bCs/>
          <w:i/>
          <w:iCs/>
          <w:szCs w:val="22"/>
        </w:rPr>
      </w:pPr>
    </w:p>
    <w:p w14:paraId="74B859C4" w14:textId="3B401ABC" w:rsidR="0050332B" w:rsidRDefault="00F4289C">
      <w:pPr>
        <w:ind w:firstLine="539"/>
        <w:jc w:val="both"/>
        <w:rPr>
          <w:b/>
          <w:bCs/>
          <w:i/>
          <w:iCs/>
          <w:szCs w:val="22"/>
        </w:rPr>
      </w:pPr>
      <w:r>
        <w:rPr>
          <w:b/>
          <w:bCs/>
          <w:i/>
          <w:iCs/>
          <w:szCs w:val="22"/>
        </w:rPr>
        <w:t>2</w:t>
      </w:r>
      <w:r w:rsidR="00660756">
        <w:rPr>
          <w:b/>
          <w:bCs/>
          <w:i/>
          <w:iCs/>
          <w:szCs w:val="22"/>
        </w:rPr>
        <w:t>4</w:t>
      </w:r>
      <w:r w:rsidR="0050332B">
        <w:rPr>
          <w:b/>
          <w:bCs/>
          <w:i/>
          <w:iCs/>
          <w:szCs w:val="22"/>
        </w:rPr>
        <w:t xml:space="preserve">) Информация об утверждении Биржей изменений в Программу и/или в Проспект и/или в Условия выпуска должна быть раскрыта Эмитентом </w:t>
      </w:r>
      <w:r w:rsidR="00E707FE" w:rsidRPr="00E707FE">
        <w:rPr>
          <w:b/>
          <w:bCs/>
          <w:i/>
          <w:iCs/>
          <w:szCs w:val="22"/>
        </w:rPr>
        <w:t xml:space="preserve">в форме сообщения, а в случае, если Эмитент обязан раскрывать информацию в форме сообщений о существенных фактах – в форме сообщения о существенном факте </w:t>
      </w:r>
      <w:r w:rsidR="0050332B">
        <w:rPr>
          <w:b/>
          <w:bCs/>
          <w:i/>
          <w:iCs/>
          <w:szCs w:val="22"/>
        </w:rPr>
        <w:t>в следующие сроки с даты раскрытия Биржей»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5F58A0EC" w14:textId="77777777" w:rsidR="0050332B" w:rsidRDefault="0050332B">
      <w:pPr>
        <w:ind w:firstLine="539"/>
        <w:jc w:val="both"/>
        <w:rPr>
          <w:b/>
          <w:bCs/>
          <w:i/>
          <w:iCs/>
          <w:szCs w:val="22"/>
        </w:rPr>
      </w:pPr>
      <w:r>
        <w:rPr>
          <w:b/>
          <w:bCs/>
          <w:i/>
          <w:iCs/>
          <w:szCs w:val="22"/>
        </w:rPr>
        <w:t>•</w:t>
      </w:r>
      <w:r>
        <w:rPr>
          <w:b/>
          <w:bCs/>
          <w:i/>
          <w:iCs/>
          <w:szCs w:val="22"/>
        </w:rPr>
        <w:tab/>
        <w:t>в Ленте новостей - не позднее 1 (Одного) календарного дня;</w:t>
      </w:r>
    </w:p>
    <w:p w14:paraId="66226D27" w14:textId="77777777" w:rsidR="0050332B" w:rsidRDefault="0050332B">
      <w:pPr>
        <w:ind w:firstLine="539"/>
        <w:jc w:val="both"/>
        <w:rPr>
          <w:b/>
          <w:bCs/>
          <w:i/>
          <w:iCs/>
          <w:szCs w:val="22"/>
        </w:rPr>
      </w:pPr>
      <w:r>
        <w:rPr>
          <w:b/>
          <w:bCs/>
          <w:i/>
          <w:iCs/>
          <w:szCs w:val="22"/>
        </w:rPr>
        <w:t>•</w:t>
      </w:r>
      <w:r>
        <w:rPr>
          <w:b/>
          <w:bCs/>
          <w:i/>
          <w:iCs/>
          <w:szCs w:val="22"/>
        </w:rPr>
        <w:tab/>
        <w:t>на странице в Сети Интернет - не позднее 2 (Двух) календарных дней.</w:t>
      </w:r>
    </w:p>
    <w:p w14:paraId="51C24ED4" w14:textId="77777777" w:rsidR="0050332B" w:rsidRDefault="0050332B">
      <w:pPr>
        <w:ind w:firstLine="539"/>
        <w:jc w:val="both"/>
        <w:rPr>
          <w:b/>
          <w:bCs/>
          <w:i/>
          <w:iCs/>
          <w:szCs w:val="22"/>
        </w:rPr>
      </w:pPr>
    </w:p>
    <w:p w14:paraId="2656F6CE" w14:textId="254E8374" w:rsidR="0050332B" w:rsidRDefault="0050332B">
      <w:pPr>
        <w:ind w:firstLine="540"/>
        <w:jc w:val="both"/>
        <w:rPr>
          <w:rFonts w:eastAsia="MS Mincho"/>
          <w:b/>
          <w:bCs/>
          <w:i/>
          <w:iCs/>
          <w:szCs w:val="22"/>
        </w:rPr>
      </w:pPr>
      <w:r>
        <w:rPr>
          <w:rFonts w:eastAsia="MS Mincho"/>
          <w:b/>
          <w:bCs/>
          <w:i/>
          <w:iCs/>
          <w:szCs w:val="22"/>
        </w:rPr>
        <w:t xml:space="preserve">После утверждения биржей изменений в Программу, в Условия выпуска  и (или) в Проспект ценных бумаг Эмитент обязан опубликовать текст утвержденных биржей изменений в Программу, в Условия выпуска и (или) в Проспект ценных бумаг на странице в Сети Интернет в срок не более 2 (Двух) дней с даты раскрытия биржей информации о принятии решения об утверждении биржей указанных изменений через представительство </w:t>
      </w:r>
      <w:r w:rsidR="00E707FE" w:rsidRPr="00E707FE">
        <w:rPr>
          <w:rFonts w:eastAsia="MS Mincho"/>
          <w:b/>
          <w:bCs/>
          <w:i/>
          <w:iCs/>
          <w:szCs w:val="22"/>
        </w:rPr>
        <w:t>ПАО Московская Биржа</w:t>
      </w:r>
      <w:r>
        <w:rPr>
          <w:rFonts w:eastAsia="MS Mincho"/>
          <w:b/>
          <w:bCs/>
          <w:i/>
          <w:iCs/>
          <w:szCs w:val="22"/>
        </w:rPr>
        <w:t xml:space="preserve">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Программы, Условий выпуска и (или) представленного бирже Проспекта ценных бумаг соответственно. При опубликовании текста изменений в Программу облигаций, в Условия выпуска и (или) Проспект ценных бумаг на странице в Сети Интернет должны быть указаны дата утверждения биржей указанных изменений и наименование биржи, осуществившей их утверждение.</w:t>
      </w:r>
    </w:p>
    <w:p w14:paraId="714703DE" w14:textId="77777777" w:rsidR="0050332B" w:rsidRDefault="0050332B">
      <w:pPr>
        <w:ind w:firstLine="540"/>
        <w:jc w:val="both"/>
        <w:rPr>
          <w:rFonts w:eastAsia="MS Mincho"/>
          <w:b/>
          <w:bCs/>
          <w:i/>
          <w:iCs/>
          <w:szCs w:val="22"/>
        </w:rPr>
      </w:pPr>
      <w:r>
        <w:rPr>
          <w:rFonts w:eastAsia="MS Mincho"/>
          <w:b/>
          <w:bCs/>
          <w:i/>
          <w:iCs/>
          <w:szCs w:val="22"/>
        </w:rPr>
        <w:t xml:space="preserve">Текст утвержденных биржей изменений в Программу, в Условия выпуска должен быть доступен в Сети Интернет с даты истечения срока, установленного </w:t>
      </w:r>
      <w:r>
        <w:rPr>
          <w:b/>
          <w:bCs/>
          <w:i/>
          <w:iCs/>
        </w:rPr>
        <w:t xml:space="preserve">Положением о раскрытии информации </w:t>
      </w:r>
      <w:r>
        <w:rPr>
          <w:rFonts w:eastAsia="MS Mincho"/>
          <w:b/>
          <w:bCs/>
          <w:i/>
          <w:iCs/>
          <w:szCs w:val="22"/>
        </w:rPr>
        <w:t>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представленного бирже Программы, Условий выпуска.</w:t>
      </w:r>
    </w:p>
    <w:p w14:paraId="4C6C3CFB" w14:textId="77777777" w:rsidR="0050332B" w:rsidRDefault="0050332B">
      <w:pPr>
        <w:ind w:firstLine="540"/>
        <w:jc w:val="both"/>
        <w:rPr>
          <w:rFonts w:eastAsia="MS Mincho"/>
          <w:b/>
          <w:bCs/>
          <w:i/>
          <w:iCs/>
          <w:szCs w:val="22"/>
        </w:rPr>
      </w:pPr>
      <w:r>
        <w:rPr>
          <w:rFonts w:eastAsia="MS Mincho"/>
          <w:b/>
          <w:bCs/>
          <w:i/>
          <w:iCs/>
          <w:szCs w:val="22"/>
        </w:rPr>
        <w:t xml:space="preserve">Текст утвержденных биржей изменений в Проспект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w:t>
      </w:r>
      <w:r>
        <w:rPr>
          <w:b/>
          <w:bCs/>
          <w:i/>
          <w:iCs/>
        </w:rPr>
        <w:t xml:space="preserve">Положением о раскрытии информации </w:t>
      </w:r>
      <w:r>
        <w:rPr>
          <w:rFonts w:eastAsia="MS Mincho"/>
          <w:b/>
          <w:bCs/>
          <w:i/>
          <w:iCs/>
          <w:szCs w:val="22"/>
        </w:rPr>
        <w:t>для обеспечения доступа в сети Интернет к тексту представленного бирже Проспекта ценных бумаг.</w:t>
      </w:r>
    </w:p>
    <w:p w14:paraId="6F6C4139" w14:textId="77777777" w:rsidR="0050332B" w:rsidRDefault="0050332B">
      <w:pPr>
        <w:ind w:firstLine="540"/>
        <w:jc w:val="both"/>
        <w:rPr>
          <w:rFonts w:eastAsia="MS Mincho"/>
          <w:b/>
          <w:bCs/>
          <w:i/>
          <w:iCs/>
          <w:szCs w:val="22"/>
        </w:rPr>
      </w:pPr>
    </w:p>
    <w:p w14:paraId="270F11F5" w14:textId="5015B4DC" w:rsidR="0050332B" w:rsidRDefault="0050332B">
      <w:pPr>
        <w:widowControl w:val="0"/>
        <w:tabs>
          <w:tab w:val="left" w:pos="567"/>
        </w:tabs>
        <w:ind w:firstLine="539"/>
        <w:jc w:val="both"/>
        <w:rPr>
          <w:b/>
          <w:i/>
          <w:szCs w:val="22"/>
        </w:rPr>
      </w:pPr>
      <w:r>
        <w:rPr>
          <w:b/>
          <w:i/>
          <w:szCs w:val="22"/>
        </w:rPr>
        <w:tab/>
      </w:r>
      <w:r w:rsidR="00F4289C">
        <w:rPr>
          <w:b/>
          <w:i/>
          <w:szCs w:val="22"/>
        </w:rPr>
        <w:t>2</w:t>
      </w:r>
      <w:r w:rsidR="00E707FE">
        <w:rPr>
          <w:b/>
          <w:i/>
          <w:szCs w:val="22"/>
        </w:rPr>
        <w:t>5</w:t>
      </w:r>
      <w:r>
        <w:rPr>
          <w:b/>
          <w:i/>
          <w:szCs w:val="22"/>
        </w:rPr>
        <w:t xml:space="preserve">) Если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w:t>
      </w:r>
      <w:r>
        <w:rPr>
          <w:b/>
          <w:i/>
          <w:szCs w:val="22"/>
        </w:rPr>
        <w:lastRenderedPageBreak/>
        <w:t>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0830AD5D" w14:textId="77777777" w:rsidR="0050332B" w:rsidRDefault="0050332B">
      <w:pPr>
        <w:widowControl w:val="0"/>
        <w:tabs>
          <w:tab w:val="left" w:pos="567"/>
        </w:tabs>
        <w:ind w:firstLine="539"/>
        <w:jc w:val="both"/>
        <w:rPr>
          <w:b/>
          <w:i/>
          <w:szCs w:val="22"/>
        </w:rPr>
      </w:pPr>
      <w:r>
        <w:rPr>
          <w:b/>
          <w:i/>
          <w:szCs w:val="22"/>
        </w:rPr>
        <w:t>•</w:t>
      </w:r>
      <w:r>
        <w:rPr>
          <w:b/>
          <w:i/>
          <w:szCs w:val="22"/>
        </w:rPr>
        <w:tab/>
        <w:t xml:space="preserve">в Ленте новостей - не позднее 1 (Одного) </w:t>
      </w:r>
      <w:r>
        <w:rPr>
          <w:b/>
          <w:bCs/>
          <w:i/>
          <w:iCs/>
          <w:szCs w:val="22"/>
        </w:rPr>
        <w:t xml:space="preserve">календарного </w:t>
      </w:r>
      <w:r>
        <w:rPr>
          <w:b/>
          <w:i/>
          <w:szCs w:val="22"/>
        </w:rPr>
        <w:t>дня;</w:t>
      </w:r>
    </w:p>
    <w:p w14:paraId="4E777597" w14:textId="77777777" w:rsidR="0050332B" w:rsidRDefault="0050332B" w:rsidP="00850C79">
      <w:pPr>
        <w:widowControl w:val="0"/>
        <w:tabs>
          <w:tab w:val="left" w:pos="567"/>
        </w:tabs>
        <w:spacing w:after="120"/>
        <w:ind w:firstLine="539"/>
        <w:jc w:val="both"/>
        <w:rPr>
          <w:szCs w:val="22"/>
        </w:rPr>
      </w:pPr>
      <w:r>
        <w:rPr>
          <w:b/>
          <w:i/>
          <w:szCs w:val="22"/>
        </w:rPr>
        <w:t>•</w:t>
      </w:r>
      <w:r>
        <w:rPr>
          <w:b/>
          <w:i/>
          <w:szCs w:val="22"/>
        </w:rPr>
        <w:tab/>
        <w:t xml:space="preserve">на странице в Сети Интернет - не позднее 2 (Двух) </w:t>
      </w:r>
      <w:r>
        <w:rPr>
          <w:b/>
          <w:bCs/>
          <w:i/>
          <w:iCs/>
          <w:szCs w:val="22"/>
        </w:rPr>
        <w:t xml:space="preserve">календарных </w:t>
      </w:r>
      <w:r>
        <w:rPr>
          <w:b/>
          <w:i/>
          <w:szCs w:val="22"/>
        </w:rPr>
        <w:t>дней.</w:t>
      </w:r>
    </w:p>
    <w:p w14:paraId="57E71385" w14:textId="6BC82CD8" w:rsidR="00CB0861" w:rsidRDefault="00CB0861" w:rsidP="00CB0861">
      <w:pPr>
        <w:widowControl w:val="0"/>
        <w:tabs>
          <w:tab w:val="left" w:pos="567"/>
        </w:tabs>
        <w:ind w:firstLine="539"/>
        <w:jc w:val="both"/>
        <w:rPr>
          <w:rStyle w:val="SUBST"/>
          <w:bCs/>
          <w:iCs/>
        </w:rPr>
      </w:pPr>
      <w:r>
        <w:rPr>
          <w:b/>
          <w:i/>
          <w:szCs w:val="22"/>
        </w:rPr>
        <w:t>2</w:t>
      </w:r>
      <w:r w:rsidR="00E707FE">
        <w:rPr>
          <w:b/>
          <w:i/>
          <w:szCs w:val="22"/>
        </w:rPr>
        <w:t>6</w:t>
      </w:r>
      <w:r>
        <w:rPr>
          <w:b/>
          <w:i/>
          <w:szCs w:val="22"/>
        </w:rPr>
        <w:t xml:space="preserve">) </w:t>
      </w:r>
      <w:r>
        <w:rPr>
          <w:rStyle w:val="SUBST"/>
          <w:bCs/>
          <w:iCs/>
          <w:szCs w:val="22"/>
        </w:rPr>
        <w:t xml:space="preserve">В случае изменения сведений о лице, предоставившем обеспечение по Биржевым облигациям, а также в случае изменения условий обеспечения исполнения обязательств по Биржевым облигациям по причинам, не зависящим от Эмитента или владельцев Биржевых облигаций с обеспечением, в том числе в связи с реорганизацией, ликвидацией или банкротством лица, предоставившего обеспечение, Эмитент публикует информацию об этом в форме сообщения о существенном факте в соответствии с нормативными актами в сфере финансовых рынков в следующие сроки с даты возникновения события или с </w:t>
      </w:r>
      <w:r>
        <w:rPr>
          <w:b/>
          <w:i/>
          <w:szCs w:val="22"/>
        </w:rPr>
        <w:t xml:space="preserve"> </w:t>
      </w:r>
      <w:r>
        <w:rPr>
          <w:rStyle w:val="SUBST"/>
          <w:bCs/>
          <w:iCs/>
          <w:szCs w:val="22"/>
        </w:rPr>
        <w:t xml:space="preserve">даты, в которую эмитент узнал или должен был узнать о  возникновении такого события: </w:t>
      </w:r>
    </w:p>
    <w:p w14:paraId="56E4C436" w14:textId="77777777" w:rsidR="00CB0861" w:rsidRDefault="00CB0861" w:rsidP="00850C79">
      <w:pPr>
        <w:ind w:left="709"/>
        <w:jc w:val="both"/>
        <w:rPr>
          <w:rStyle w:val="SUBST"/>
          <w:bCs/>
          <w:iCs/>
        </w:rPr>
      </w:pPr>
      <w:r>
        <w:rPr>
          <w:rStyle w:val="SUBST"/>
          <w:bCs/>
          <w:iCs/>
        </w:rPr>
        <w:t>в Ленте новостей - не позднее 1 (Одного) календарного дня;</w:t>
      </w:r>
    </w:p>
    <w:p w14:paraId="21481EDD" w14:textId="77777777" w:rsidR="00CB0861" w:rsidRDefault="00CB0861" w:rsidP="00850C79">
      <w:pPr>
        <w:ind w:left="709"/>
        <w:jc w:val="both"/>
        <w:rPr>
          <w:rStyle w:val="SUBST"/>
          <w:bCs/>
          <w:iCs/>
        </w:rPr>
      </w:pPr>
      <w:r>
        <w:rPr>
          <w:rStyle w:val="SUBST"/>
          <w:bCs/>
          <w:iCs/>
        </w:rPr>
        <w:t>на странице в Сети Интернет — не позднее 2 (Двух) календарных дней.</w:t>
      </w:r>
    </w:p>
    <w:p w14:paraId="66D4D68E" w14:textId="77777777" w:rsidR="00CB0861" w:rsidRDefault="00CB0861" w:rsidP="00CB0861">
      <w:pPr>
        <w:ind w:firstLine="540"/>
        <w:jc w:val="both"/>
        <w:rPr>
          <w:szCs w:val="22"/>
        </w:rPr>
      </w:pPr>
      <w:r>
        <w:rPr>
          <w:rStyle w:val="SUBST"/>
          <w:bCs/>
          <w:iCs/>
        </w:rPr>
        <w:t>При этом публикация на странице в Сети Интернет осуществляется после публикации в Ленте новостей.</w:t>
      </w:r>
    </w:p>
    <w:p w14:paraId="0E37F05D" w14:textId="77777777" w:rsidR="0050332B" w:rsidRDefault="0050332B">
      <w:pPr>
        <w:widowControl w:val="0"/>
        <w:tabs>
          <w:tab w:val="left" w:pos="567"/>
        </w:tabs>
        <w:ind w:firstLine="539"/>
        <w:jc w:val="both"/>
        <w:rPr>
          <w:b/>
          <w:bCs/>
          <w:i/>
          <w:iCs/>
          <w:szCs w:val="22"/>
        </w:rPr>
      </w:pPr>
      <w:r>
        <w:rPr>
          <w:b/>
          <w:i/>
          <w:szCs w:val="22"/>
        </w:rPr>
        <w:t xml:space="preserve">Тексты вышеуказанных сообщений должны быть доступны на странице в Сети Интернет в течение срока, установленного </w:t>
      </w:r>
      <w:r>
        <w:rPr>
          <w:b/>
          <w:bCs/>
          <w:i/>
          <w:iCs/>
          <w:szCs w:val="22"/>
        </w:rPr>
        <w:t>нормативными актами в сфере финансовых рынков</w:t>
      </w:r>
      <w:r>
        <w:rPr>
          <w:b/>
          <w:i/>
          <w:szCs w:val="22"/>
        </w:rPr>
        <w:t>,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p>
    <w:p w14:paraId="130CCD0B" w14:textId="77777777" w:rsidR="0050332B" w:rsidRDefault="0050332B">
      <w:pPr>
        <w:ind w:firstLine="539"/>
        <w:jc w:val="both"/>
        <w:rPr>
          <w:b/>
          <w:bCs/>
          <w:i/>
          <w:iCs/>
          <w:szCs w:val="22"/>
        </w:rPr>
      </w:pPr>
    </w:p>
    <w:p w14:paraId="6D22EDBE" w14:textId="15A6CD72" w:rsidR="0050332B" w:rsidRDefault="0050332B">
      <w:pPr>
        <w:widowControl w:val="0"/>
        <w:ind w:firstLine="539"/>
        <w:jc w:val="both"/>
        <w:rPr>
          <w:szCs w:val="22"/>
        </w:rPr>
      </w:pPr>
      <w:r>
        <w:rPr>
          <w:szCs w:val="22"/>
        </w:rPr>
        <w:t>В случае, если эмитент обязан раскрывать информацию в форме ежеквартального отчета и сообщений о существенных фактах, указывается на это обстоятельство</w:t>
      </w:r>
      <w:r w:rsidRPr="008434C2">
        <w:rPr>
          <w:szCs w:val="22"/>
        </w:rPr>
        <w:t xml:space="preserve">: </w:t>
      </w:r>
      <w:r w:rsidRPr="008434C2">
        <w:rPr>
          <w:b/>
          <w:bCs/>
          <w:i/>
          <w:iCs/>
          <w:szCs w:val="22"/>
        </w:rPr>
        <w:t xml:space="preserve">указанная обязанность </w:t>
      </w:r>
      <w:r w:rsidR="00D02EC7" w:rsidRPr="008434C2">
        <w:rPr>
          <w:b/>
          <w:bCs/>
          <w:i/>
          <w:iCs/>
          <w:szCs w:val="22"/>
        </w:rPr>
        <w:t>отсут</w:t>
      </w:r>
      <w:r w:rsidRPr="008434C2">
        <w:rPr>
          <w:b/>
          <w:bCs/>
          <w:i/>
          <w:iCs/>
          <w:szCs w:val="22"/>
        </w:rPr>
        <w:t>ствует</w:t>
      </w:r>
      <w:r>
        <w:rPr>
          <w:b/>
          <w:bCs/>
          <w:i/>
          <w:iCs/>
          <w:szCs w:val="22"/>
        </w:rPr>
        <w:t>.</w:t>
      </w:r>
    </w:p>
    <w:p w14:paraId="70078E8D" w14:textId="77777777" w:rsidR="0050332B" w:rsidRDefault="0050332B">
      <w:pPr>
        <w:ind w:firstLine="540"/>
        <w:jc w:val="both"/>
        <w:rPr>
          <w:szCs w:val="22"/>
        </w:rPr>
      </w:pPr>
    </w:p>
    <w:p w14:paraId="6CF4B33A" w14:textId="77777777" w:rsidR="0050332B" w:rsidRDefault="0050332B">
      <w:pPr>
        <w:ind w:firstLine="540"/>
        <w:jc w:val="both"/>
        <w:rPr>
          <w:b/>
          <w:bCs/>
          <w:i/>
          <w:iCs/>
          <w:szCs w:val="22"/>
        </w:rPr>
      </w:pPr>
      <w:r>
        <w:rPr>
          <w:szCs w:val="22"/>
        </w:rPr>
        <w:t xml:space="preserve">12. </w:t>
      </w:r>
      <w:r>
        <w:rPr>
          <w:bCs/>
          <w:iCs/>
          <w:szCs w:val="22"/>
        </w:rPr>
        <w:t>Сведения об обеспечении исполнения обязательств по облигациям, которые могут быть размещены в рамках программы облигаций</w:t>
      </w:r>
    </w:p>
    <w:p w14:paraId="028CA997" w14:textId="77777777" w:rsidR="0050332B" w:rsidRDefault="0050332B">
      <w:pPr>
        <w:ind w:firstLine="539"/>
        <w:jc w:val="both"/>
        <w:rPr>
          <w:b/>
          <w:bCs/>
          <w:i/>
          <w:iCs/>
          <w:szCs w:val="22"/>
        </w:rPr>
      </w:pPr>
      <w:r>
        <w:rPr>
          <w:b/>
          <w:bCs/>
          <w:i/>
          <w:iCs/>
          <w:szCs w:val="22"/>
        </w:rPr>
        <w:t xml:space="preserve">Предусмотрена возможность предоставления обеспечения исполнения обязательств по Биржевым облигациям в форме поручительства. </w:t>
      </w:r>
    </w:p>
    <w:p w14:paraId="6952C086" w14:textId="77777777" w:rsidR="0050332B" w:rsidRDefault="0050332B">
      <w:pPr>
        <w:ind w:firstLine="539"/>
        <w:jc w:val="both"/>
        <w:rPr>
          <w:bCs/>
          <w:iCs/>
          <w:szCs w:val="22"/>
        </w:rPr>
      </w:pPr>
      <w:r>
        <w:rPr>
          <w:b/>
          <w:bCs/>
          <w:i/>
          <w:iCs/>
          <w:szCs w:val="22"/>
        </w:rPr>
        <w:t>В случае предоставлении указанного обеспечения по Биржевым облигациям, размещаемым в рамках Программы, информация об этом будет указана в Условиях выпуска.</w:t>
      </w:r>
    </w:p>
    <w:p w14:paraId="26B0B724" w14:textId="77777777" w:rsidR="0050332B" w:rsidRDefault="0050332B">
      <w:pPr>
        <w:ind w:firstLine="540"/>
        <w:jc w:val="both"/>
        <w:rPr>
          <w:bCs/>
          <w:iCs/>
          <w:szCs w:val="22"/>
        </w:rPr>
      </w:pPr>
    </w:p>
    <w:p w14:paraId="646E9E1E" w14:textId="77777777" w:rsidR="0050332B" w:rsidRDefault="0050332B">
      <w:pPr>
        <w:ind w:firstLine="540"/>
        <w:jc w:val="both"/>
        <w:rPr>
          <w:sz w:val="20"/>
        </w:rPr>
      </w:pPr>
      <w:r>
        <w:rPr>
          <w:b/>
          <w:bCs/>
        </w:rPr>
        <w:t>12.1. Сведения о лице, предоставляющем обеспечение исполнения обязательств по облигациям</w:t>
      </w:r>
    </w:p>
    <w:p w14:paraId="02B4CE07" w14:textId="77777777" w:rsidR="00FB09FD" w:rsidRPr="006E13DB" w:rsidRDefault="00FB09FD" w:rsidP="00FB09FD">
      <w:pPr>
        <w:pStyle w:val="Basic"/>
        <w:rPr>
          <w:b/>
          <w:bCs/>
          <w:i/>
          <w:iCs/>
          <w:u w:val="single"/>
        </w:rPr>
      </w:pPr>
      <w:r w:rsidRPr="006E13DB">
        <w:rPr>
          <w:b/>
          <w:bCs/>
          <w:i/>
          <w:iCs/>
          <w:u w:val="single"/>
        </w:rPr>
        <w:t>В случае размещения Биржевых облигаций с обеспечением лицом</w:t>
      </w:r>
      <w:r>
        <w:rPr>
          <w:b/>
          <w:bCs/>
          <w:i/>
          <w:iCs/>
          <w:u w:val="single"/>
        </w:rPr>
        <w:t xml:space="preserve">, </w:t>
      </w:r>
      <w:r w:rsidRPr="006E13DB">
        <w:rPr>
          <w:b/>
          <w:bCs/>
          <w:i/>
          <w:iCs/>
          <w:u w:val="single"/>
        </w:rPr>
        <w:t>предоставляющим обеспечение по ним (далее – Поручитель), будет являться:</w:t>
      </w:r>
    </w:p>
    <w:p w14:paraId="6D508FF2" w14:textId="63AC1E5A" w:rsidR="0050332B" w:rsidRPr="00853145" w:rsidRDefault="0050332B">
      <w:pPr>
        <w:ind w:firstLine="540"/>
        <w:jc w:val="both"/>
        <w:rPr>
          <w:szCs w:val="22"/>
        </w:rPr>
      </w:pPr>
      <w:r w:rsidRPr="00853145">
        <w:rPr>
          <w:szCs w:val="22"/>
        </w:rPr>
        <w:t>Полное фирменное наименование:</w:t>
      </w:r>
      <w:r w:rsidRPr="00853145">
        <w:rPr>
          <w:b/>
          <w:bCs/>
          <w:i/>
          <w:iCs/>
          <w:szCs w:val="22"/>
        </w:rPr>
        <w:t xml:space="preserve"> </w:t>
      </w:r>
      <w:r w:rsidR="00D02EC7" w:rsidRPr="00853145">
        <w:rPr>
          <w:b/>
          <w:bCs/>
          <w:i/>
          <w:iCs/>
          <w:szCs w:val="22"/>
        </w:rPr>
        <w:t xml:space="preserve">Акционерная компания с ограниченной ответственностью </w:t>
      </w:r>
      <w:r w:rsidR="00853145" w:rsidRPr="00853145">
        <w:rPr>
          <w:b/>
          <w:bCs/>
          <w:i/>
          <w:iCs/>
          <w:szCs w:val="22"/>
        </w:rPr>
        <w:t>«</w:t>
      </w:r>
      <w:r w:rsidR="00D02EC7" w:rsidRPr="00853145">
        <w:rPr>
          <w:b/>
          <w:bCs/>
          <w:i/>
          <w:iCs/>
          <w:szCs w:val="22"/>
        </w:rPr>
        <w:t>О1 ГРУП ЛИМИТЕД</w:t>
      </w:r>
      <w:r w:rsidR="00853145" w:rsidRPr="00853145">
        <w:rPr>
          <w:b/>
          <w:bCs/>
          <w:i/>
          <w:iCs/>
          <w:szCs w:val="22"/>
        </w:rPr>
        <w:t>»</w:t>
      </w:r>
      <w:r w:rsidR="00D02EC7" w:rsidRPr="00853145">
        <w:rPr>
          <w:b/>
          <w:bCs/>
          <w:i/>
          <w:iCs/>
          <w:szCs w:val="22"/>
        </w:rPr>
        <w:t xml:space="preserve"> (</w:t>
      </w:r>
      <w:r w:rsidR="00D02EC7" w:rsidRPr="00853145">
        <w:rPr>
          <w:b/>
          <w:bCs/>
          <w:i/>
          <w:iCs/>
          <w:szCs w:val="22"/>
          <w:lang w:val="en-US"/>
        </w:rPr>
        <w:t>O</w:t>
      </w:r>
      <w:r w:rsidR="00D02EC7" w:rsidRPr="00853145">
        <w:rPr>
          <w:b/>
          <w:bCs/>
          <w:i/>
          <w:iCs/>
          <w:szCs w:val="22"/>
        </w:rPr>
        <w:t xml:space="preserve">1 ГРУП </w:t>
      </w:r>
      <w:r w:rsidR="00D02EC7" w:rsidRPr="00853145">
        <w:rPr>
          <w:b/>
          <w:bCs/>
          <w:i/>
          <w:iCs/>
          <w:szCs w:val="22"/>
          <w:lang w:val="en-US"/>
        </w:rPr>
        <w:t>LIMITED</w:t>
      </w:r>
      <w:r w:rsidR="00D02EC7" w:rsidRPr="00853145">
        <w:rPr>
          <w:b/>
          <w:bCs/>
          <w:i/>
          <w:iCs/>
          <w:szCs w:val="22"/>
        </w:rPr>
        <w:t>)</w:t>
      </w:r>
    </w:p>
    <w:p w14:paraId="46AF39F7" w14:textId="77777777" w:rsidR="0050332B" w:rsidRPr="00412222" w:rsidRDefault="0050332B">
      <w:pPr>
        <w:ind w:firstLine="540"/>
        <w:jc w:val="both"/>
        <w:rPr>
          <w:szCs w:val="22"/>
        </w:rPr>
      </w:pPr>
      <w:r w:rsidRPr="00412222">
        <w:rPr>
          <w:szCs w:val="22"/>
        </w:rPr>
        <w:t>Сокращенное фирменное наименование:</w:t>
      </w:r>
      <w:r w:rsidRPr="00412222">
        <w:rPr>
          <w:rFonts w:ascii="Calibri" w:hAnsi="Calibri" w:cs="Calibri"/>
          <w:b/>
          <w:bCs/>
          <w:i/>
          <w:iCs/>
          <w:szCs w:val="22"/>
        </w:rPr>
        <w:t xml:space="preserve"> </w:t>
      </w:r>
      <w:r w:rsidRPr="00412222">
        <w:rPr>
          <w:b/>
          <w:bCs/>
          <w:i/>
          <w:iCs/>
          <w:szCs w:val="22"/>
        </w:rPr>
        <w:t>отсутствует</w:t>
      </w:r>
    </w:p>
    <w:p w14:paraId="4B4F9DA9" w14:textId="5E7F8AD7" w:rsidR="0050332B" w:rsidRPr="00853145" w:rsidRDefault="0050332B">
      <w:pPr>
        <w:ind w:firstLine="540"/>
        <w:jc w:val="both"/>
        <w:rPr>
          <w:szCs w:val="22"/>
        </w:rPr>
      </w:pPr>
      <w:r w:rsidRPr="00853145">
        <w:rPr>
          <w:szCs w:val="22"/>
        </w:rPr>
        <w:t>Место</w:t>
      </w:r>
      <w:r w:rsidRPr="00E73EF0">
        <w:rPr>
          <w:szCs w:val="22"/>
        </w:rPr>
        <w:t xml:space="preserve"> </w:t>
      </w:r>
      <w:r w:rsidRPr="00853145">
        <w:rPr>
          <w:szCs w:val="22"/>
        </w:rPr>
        <w:t>нахождения</w:t>
      </w:r>
      <w:r w:rsidRPr="00E73EF0">
        <w:rPr>
          <w:szCs w:val="22"/>
        </w:rPr>
        <w:t xml:space="preserve">: </w:t>
      </w:r>
      <w:r w:rsidR="00853145" w:rsidRPr="00853145">
        <w:rPr>
          <w:b/>
          <w:bCs/>
          <w:i/>
          <w:iCs/>
          <w:szCs w:val="22"/>
          <w:lang w:val="en-US"/>
        </w:rPr>
        <w:t>Arch</w:t>
      </w:r>
      <w:r w:rsidR="00853145" w:rsidRPr="00E73EF0">
        <w:rPr>
          <w:b/>
          <w:bCs/>
          <w:i/>
          <w:iCs/>
          <w:szCs w:val="22"/>
        </w:rPr>
        <w:t xml:space="preserve">. </w:t>
      </w:r>
      <w:r w:rsidR="00853145" w:rsidRPr="00853145">
        <w:rPr>
          <w:b/>
          <w:bCs/>
          <w:i/>
          <w:iCs/>
          <w:szCs w:val="22"/>
          <w:lang w:val="en-US"/>
        </w:rPr>
        <w:t xml:space="preserve">Makariou III, </w:t>
      </w:r>
      <w:r w:rsidR="00D02EC7" w:rsidRPr="00853145">
        <w:rPr>
          <w:b/>
          <w:bCs/>
          <w:i/>
          <w:iCs/>
          <w:szCs w:val="22"/>
          <w:lang w:val="en-US"/>
        </w:rPr>
        <w:t>88 3nd floor, 1077, Nicosia, Cyprus/</w:t>
      </w:r>
      <w:proofErr w:type="spellStart"/>
      <w:r w:rsidR="00D02EC7" w:rsidRPr="00853145">
        <w:rPr>
          <w:b/>
          <w:bCs/>
          <w:i/>
          <w:iCs/>
          <w:szCs w:val="22"/>
        </w:rPr>
        <w:t>Арх</w:t>
      </w:r>
      <w:proofErr w:type="spellEnd"/>
      <w:r w:rsidR="00D02EC7" w:rsidRPr="00853145">
        <w:rPr>
          <w:b/>
          <w:bCs/>
          <w:i/>
          <w:iCs/>
          <w:szCs w:val="22"/>
          <w:lang w:val="en-US"/>
        </w:rPr>
        <w:t xml:space="preserve">. </w:t>
      </w:r>
      <w:r w:rsidR="00D02EC7" w:rsidRPr="00853145">
        <w:rPr>
          <w:b/>
          <w:bCs/>
          <w:i/>
          <w:iCs/>
          <w:szCs w:val="22"/>
        </w:rPr>
        <w:t xml:space="preserve">Макариу </w:t>
      </w:r>
      <w:r w:rsidR="00D02EC7" w:rsidRPr="00853145">
        <w:rPr>
          <w:b/>
          <w:bCs/>
          <w:i/>
          <w:iCs/>
          <w:szCs w:val="22"/>
          <w:lang w:val="en-US"/>
        </w:rPr>
        <w:t>III</w:t>
      </w:r>
      <w:r w:rsidR="00D02EC7" w:rsidRPr="00853145">
        <w:rPr>
          <w:b/>
          <w:bCs/>
          <w:i/>
          <w:iCs/>
          <w:szCs w:val="22"/>
        </w:rPr>
        <w:t>, 88, 3 этаж, 1077, Никосия, Кипр</w:t>
      </w:r>
    </w:p>
    <w:p w14:paraId="48602992" w14:textId="7AFDAC8F" w:rsidR="0050332B" w:rsidRPr="00853145" w:rsidRDefault="0050332B">
      <w:pPr>
        <w:ind w:firstLine="540"/>
        <w:jc w:val="both"/>
        <w:rPr>
          <w:szCs w:val="22"/>
        </w:rPr>
      </w:pPr>
      <w:r w:rsidRPr="00853145">
        <w:rPr>
          <w:szCs w:val="22"/>
        </w:rPr>
        <w:t xml:space="preserve">ОГРН: </w:t>
      </w:r>
      <w:r w:rsidRPr="00853145">
        <w:rPr>
          <w:b/>
          <w:i/>
          <w:szCs w:val="22"/>
        </w:rPr>
        <w:t>не применимо.</w:t>
      </w:r>
      <w:r w:rsidRPr="00853145">
        <w:rPr>
          <w:rFonts w:ascii="Calibri" w:hAnsi="Calibri" w:cs="Calibri"/>
          <w:b/>
          <w:i/>
          <w:szCs w:val="22"/>
        </w:rPr>
        <w:t xml:space="preserve"> </w:t>
      </w:r>
      <w:r w:rsidR="00D02EC7" w:rsidRPr="00853145">
        <w:rPr>
          <w:b/>
          <w:i/>
          <w:szCs w:val="22"/>
        </w:rPr>
        <w:t xml:space="preserve">Компания зарегистрирована Регистратором компаний Республики Кипр 06 мая 2010 г. за номером </w:t>
      </w:r>
      <w:r w:rsidR="00D02EC7" w:rsidRPr="00853145">
        <w:rPr>
          <w:b/>
          <w:bCs/>
          <w:i/>
          <w:iCs/>
          <w:szCs w:val="22"/>
        </w:rPr>
        <w:t>HE</w:t>
      </w:r>
      <w:r w:rsidR="00D02EC7" w:rsidRPr="00853145">
        <w:rPr>
          <w:b/>
          <w:i/>
          <w:szCs w:val="22"/>
        </w:rPr>
        <w:t xml:space="preserve"> 26703</w:t>
      </w:r>
      <w:r w:rsidR="001A51AF">
        <w:rPr>
          <w:b/>
          <w:i/>
          <w:szCs w:val="22"/>
        </w:rPr>
        <w:t>8</w:t>
      </w:r>
      <w:r w:rsidRPr="00853145">
        <w:rPr>
          <w:szCs w:val="22"/>
        </w:rPr>
        <w:t xml:space="preserve"> </w:t>
      </w:r>
    </w:p>
    <w:p w14:paraId="2C27A354" w14:textId="78129DE1" w:rsidR="0050332B" w:rsidRDefault="0050332B">
      <w:pPr>
        <w:ind w:firstLine="540"/>
        <w:jc w:val="both"/>
        <w:rPr>
          <w:szCs w:val="22"/>
        </w:rPr>
      </w:pPr>
      <w:r w:rsidRPr="00853145">
        <w:rPr>
          <w:szCs w:val="22"/>
        </w:rPr>
        <w:t xml:space="preserve">ИНН: </w:t>
      </w:r>
      <w:r w:rsidR="00D02EC7" w:rsidRPr="00853145">
        <w:rPr>
          <w:b/>
          <w:bCs/>
          <w:i/>
          <w:iCs/>
          <w:szCs w:val="22"/>
        </w:rPr>
        <w:t>9909329367</w:t>
      </w:r>
    </w:p>
    <w:p w14:paraId="07B18677" w14:textId="77777777" w:rsidR="0050332B" w:rsidRDefault="0050332B">
      <w:pPr>
        <w:ind w:firstLine="540"/>
        <w:jc w:val="both"/>
        <w:rPr>
          <w:szCs w:val="22"/>
        </w:rPr>
      </w:pPr>
    </w:p>
    <w:p w14:paraId="40803881" w14:textId="77777777" w:rsidR="0050332B" w:rsidRPr="003C2DD4" w:rsidRDefault="0050332B">
      <w:pPr>
        <w:ind w:firstLine="540"/>
        <w:jc w:val="both"/>
        <w:rPr>
          <w:szCs w:val="22"/>
        </w:rPr>
      </w:pPr>
      <w:r w:rsidRPr="003C2DD4">
        <w:rPr>
          <w:b/>
          <w:i/>
          <w:szCs w:val="22"/>
        </w:rPr>
        <w:t>У лица, предоставляющего обеспечение по Биржевым облигациям, отсутствует обязанность по раскрытию информации</w:t>
      </w:r>
      <w:r w:rsidR="00DF5042" w:rsidRPr="003C2DD4">
        <w:rPr>
          <w:b/>
          <w:i/>
          <w:szCs w:val="22"/>
        </w:rPr>
        <w:t xml:space="preserve"> </w:t>
      </w:r>
      <w:r w:rsidRPr="003C2DD4">
        <w:rPr>
          <w:b/>
          <w:i/>
          <w:szCs w:val="22"/>
        </w:rPr>
        <w:t>о</w:t>
      </w:r>
      <w:r w:rsidR="00DF5042" w:rsidRPr="003C2DD4">
        <w:rPr>
          <w:b/>
          <w:i/>
          <w:szCs w:val="22"/>
        </w:rPr>
        <w:t xml:space="preserve"> </w:t>
      </w:r>
      <w:r w:rsidRPr="003C2DD4">
        <w:rPr>
          <w:b/>
          <w:i/>
          <w:szCs w:val="22"/>
        </w:rPr>
        <w:t>его финансово-хозяйственной деятельности, в том числе в форме ежеквартального отчета и сообщений о существенных фактах.</w:t>
      </w:r>
    </w:p>
    <w:p w14:paraId="12048C53" w14:textId="77777777" w:rsidR="0050332B" w:rsidRDefault="0050332B">
      <w:pPr>
        <w:ind w:firstLine="540"/>
        <w:jc w:val="both"/>
        <w:rPr>
          <w:szCs w:val="22"/>
        </w:rPr>
      </w:pPr>
    </w:p>
    <w:p w14:paraId="53880F5D" w14:textId="77777777" w:rsidR="0050332B" w:rsidRDefault="0050332B">
      <w:pPr>
        <w:widowControl w:val="0"/>
        <w:tabs>
          <w:tab w:val="left" w:pos="567"/>
        </w:tabs>
        <w:ind w:firstLine="539"/>
        <w:jc w:val="both"/>
        <w:rPr>
          <w:b/>
          <w:bCs/>
          <w:i/>
          <w:iCs/>
          <w:szCs w:val="22"/>
        </w:rPr>
      </w:pPr>
      <w:r>
        <w:rPr>
          <w:bCs/>
        </w:rPr>
        <w:t>12.2 Условия обеспечения исполнения обязательств по облигациям</w:t>
      </w:r>
    </w:p>
    <w:p w14:paraId="25C23A01" w14:textId="77777777" w:rsidR="0050332B" w:rsidRDefault="0050332B">
      <w:pPr>
        <w:ind w:firstLine="539"/>
        <w:jc w:val="both"/>
        <w:rPr>
          <w:szCs w:val="22"/>
        </w:rPr>
      </w:pPr>
      <w:r>
        <w:rPr>
          <w:b/>
          <w:bCs/>
          <w:i/>
          <w:iCs/>
          <w:szCs w:val="22"/>
        </w:rPr>
        <w:t>В случае размещения Биржевых облигаций с обеспечением исполнение обязательств по ним будет обеспечиваться на следующих условиях:</w:t>
      </w:r>
    </w:p>
    <w:p w14:paraId="2737FC53" w14:textId="77777777" w:rsidR="0050332B" w:rsidRDefault="0050332B">
      <w:pPr>
        <w:ind w:firstLine="539"/>
        <w:jc w:val="both"/>
        <w:rPr>
          <w:szCs w:val="22"/>
        </w:rPr>
      </w:pPr>
    </w:p>
    <w:p w14:paraId="29D7CC54" w14:textId="77777777" w:rsidR="0050332B" w:rsidRDefault="0050332B">
      <w:pPr>
        <w:ind w:firstLine="539"/>
        <w:jc w:val="both"/>
        <w:rPr>
          <w:szCs w:val="22"/>
        </w:rPr>
      </w:pPr>
      <w:r>
        <w:rPr>
          <w:szCs w:val="22"/>
        </w:rPr>
        <w:t xml:space="preserve">Вид обеспечения (способ предоставляемого обеспечения): </w:t>
      </w:r>
      <w:r>
        <w:rPr>
          <w:b/>
          <w:bCs/>
          <w:i/>
          <w:iCs/>
          <w:szCs w:val="22"/>
        </w:rPr>
        <w:t>Поручительство.</w:t>
      </w:r>
    </w:p>
    <w:p w14:paraId="56C673A1" w14:textId="77777777" w:rsidR="0050332B" w:rsidRDefault="0050332B">
      <w:pPr>
        <w:ind w:firstLine="539"/>
        <w:jc w:val="both"/>
        <w:rPr>
          <w:szCs w:val="22"/>
        </w:rPr>
      </w:pPr>
    </w:p>
    <w:p w14:paraId="164EBB69" w14:textId="77777777" w:rsidR="0050332B" w:rsidRDefault="0050332B">
      <w:pPr>
        <w:ind w:firstLine="539"/>
        <w:jc w:val="both"/>
      </w:pPr>
      <w:r>
        <w:rPr>
          <w:szCs w:val="22"/>
        </w:rPr>
        <w:lastRenderedPageBreak/>
        <w:t xml:space="preserve">Размер предоставляемого поручительства: </w:t>
      </w:r>
      <w:r>
        <w:rPr>
          <w:b/>
          <w:bCs/>
          <w:i/>
          <w:iCs/>
          <w:szCs w:val="22"/>
          <w:u w:val="single"/>
        </w:rPr>
        <w:t xml:space="preserve">размер </w:t>
      </w:r>
      <w:r>
        <w:rPr>
          <w:rFonts w:cs="Calibri"/>
          <w:b/>
          <w:bCs/>
          <w:i/>
          <w:iCs/>
          <w:u w:val="single"/>
        </w:rPr>
        <w:t>предоставляемого поручительства</w:t>
      </w:r>
      <w:r>
        <w:rPr>
          <w:b/>
          <w:bCs/>
          <w:i/>
          <w:iCs/>
          <w:szCs w:val="22"/>
          <w:u w:val="single"/>
        </w:rPr>
        <w:t xml:space="preserve"> по каждому отдельному выпуску Биржевых облигаций с обеспечением будет указан в соответствующих Условиях выпуска.</w:t>
      </w:r>
    </w:p>
    <w:p w14:paraId="65786F67" w14:textId="77777777" w:rsidR="0050332B" w:rsidRDefault="0050332B">
      <w:pPr>
        <w:widowControl w:val="0"/>
        <w:jc w:val="both"/>
      </w:pPr>
    </w:p>
    <w:p w14:paraId="5856AE77" w14:textId="77777777" w:rsidR="0050332B" w:rsidRDefault="0050332B">
      <w:pPr>
        <w:widowControl w:val="0"/>
        <w:ind w:firstLine="539"/>
        <w:jc w:val="both"/>
      </w:pPr>
      <w:r>
        <w:t xml:space="preserve">Порядок предъявления требований к поручителю в случае неисполнения или ненадлежащего исполнения эмитентом обязательств перед владельцами облигаций: </w:t>
      </w:r>
    </w:p>
    <w:p w14:paraId="106FE23A" w14:textId="77777777" w:rsidR="0050332B" w:rsidRDefault="0050332B">
      <w:pPr>
        <w:ind w:firstLine="540"/>
        <w:jc w:val="both"/>
      </w:pPr>
    </w:p>
    <w:p w14:paraId="2F467A20" w14:textId="77777777" w:rsidR="0050332B" w:rsidRDefault="0050332B">
      <w:pPr>
        <w:widowControl w:val="0"/>
        <w:ind w:firstLine="539"/>
        <w:jc w:val="both"/>
        <w:rPr>
          <w:b/>
          <w:bCs/>
          <w:i/>
          <w:iCs/>
        </w:rPr>
      </w:pPr>
      <w:r>
        <w:rPr>
          <w:b/>
          <w:bCs/>
          <w:i/>
          <w:iCs/>
          <w:u w:val="single"/>
        </w:rPr>
        <w:t>В случае, если Условиями выпуска будет предусмотрено предоставление обеспечения по Биржевым облигациям,</w:t>
      </w:r>
      <w:r>
        <w:rPr>
          <w:b/>
          <w:bCs/>
          <w:i/>
          <w:iCs/>
        </w:rPr>
        <w:t xml:space="preserve"> размещаемым в рамках Программы, положения настоящего пункта Программы будут являться предложением Поручителя заключить договор поручительства на изложенных ниже условиях (далее – «Оферта»).</w:t>
      </w:r>
    </w:p>
    <w:p w14:paraId="3DC7FA29" w14:textId="77777777" w:rsidR="00A36023" w:rsidRPr="00C83EC7" w:rsidRDefault="00A36023" w:rsidP="00A36023">
      <w:pPr>
        <w:ind w:firstLine="539"/>
        <w:jc w:val="both"/>
        <w:rPr>
          <w:rStyle w:val="SUBST"/>
          <w:bCs/>
          <w:iCs/>
          <w:color w:val="000000"/>
          <w:spacing w:val="-1"/>
          <w:kern w:val="65535"/>
          <w:position w:val="-1"/>
        </w:rPr>
      </w:pPr>
    </w:p>
    <w:p w14:paraId="3BD4DD3F" w14:textId="77777777" w:rsidR="00850C79" w:rsidRDefault="00850C79" w:rsidP="00850C79">
      <w:pPr>
        <w:widowControl w:val="0"/>
        <w:ind w:firstLine="539"/>
        <w:jc w:val="both"/>
      </w:pPr>
      <w:r>
        <w:rPr>
          <w:b/>
          <w:bCs/>
        </w:rPr>
        <w:t>ОФЕРТА на заключение договора поручительства для целей выпуска Биржевых облигаций</w:t>
      </w:r>
    </w:p>
    <w:p w14:paraId="7038985E" w14:textId="77777777" w:rsidR="00850C79" w:rsidRDefault="00850C79" w:rsidP="00850C79">
      <w:pPr>
        <w:widowControl w:val="0"/>
        <w:ind w:firstLine="539"/>
        <w:jc w:val="both"/>
      </w:pPr>
    </w:p>
    <w:p w14:paraId="463A5039" w14:textId="3ABAB80F" w:rsidR="00850C79" w:rsidRDefault="00850C79" w:rsidP="00850C79">
      <w:pPr>
        <w:widowControl w:val="0"/>
        <w:ind w:firstLine="539"/>
        <w:jc w:val="both"/>
      </w:pPr>
      <w:r>
        <w:t>г. __________________ «__» ________________ 201</w:t>
      </w:r>
      <w:r w:rsidR="00D02EC7">
        <w:t>7</w:t>
      </w:r>
      <w:r>
        <w:t xml:space="preserve"> года </w:t>
      </w:r>
    </w:p>
    <w:p w14:paraId="46248122" w14:textId="77777777" w:rsidR="00850C79" w:rsidRDefault="00850C79" w:rsidP="00850C79">
      <w:pPr>
        <w:widowControl w:val="0"/>
        <w:ind w:firstLine="539"/>
        <w:jc w:val="both"/>
      </w:pPr>
    </w:p>
    <w:p w14:paraId="017ADACF" w14:textId="77777777" w:rsidR="00850C79" w:rsidRDefault="00850C79" w:rsidP="00850C79">
      <w:pPr>
        <w:widowControl w:val="0"/>
        <w:ind w:firstLine="539"/>
        <w:jc w:val="both"/>
      </w:pPr>
      <w:r>
        <w:t>(далее - Оферта)</w:t>
      </w:r>
    </w:p>
    <w:p w14:paraId="6128E86D" w14:textId="77777777" w:rsidR="00850C79" w:rsidRDefault="00850C79" w:rsidP="00850C79">
      <w:pPr>
        <w:widowControl w:val="0"/>
        <w:ind w:firstLine="539"/>
        <w:jc w:val="both"/>
      </w:pPr>
    </w:p>
    <w:p w14:paraId="79698466" w14:textId="4FB80617" w:rsidR="00850C79" w:rsidRDefault="00853145" w:rsidP="00850C79">
      <w:pPr>
        <w:widowControl w:val="0"/>
        <w:ind w:firstLine="539"/>
        <w:jc w:val="both"/>
      </w:pPr>
      <w:r w:rsidRPr="00853145">
        <w:rPr>
          <w:szCs w:val="22"/>
        </w:rPr>
        <w:t>А</w:t>
      </w:r>
      <w:r w:rsidR="00D02EC7" w:rsidRPr="00853145">
        <w:rPr>
          <w:szCs w:val="22"/>
        </w:rPr>
        <w:t xml:space="preserve">кционерная компания с ограниченной ответственностью </w:t>
      </w:r>
      <w:r w:rsidRPr="00853145">
        <w:rPr>
          <w:szCs w:val="22"/>
        </w:rPr>
        <w:t>«</w:t>
      </w:r>
      <w:r w:rsidR="00D02EC7" w:rsidRPr="00853145">
        <w:rPr>
          <w:szCs w:val="22"/>
        </w:rPr>
        <w:t>О1 ГРУП ЛИМИТЕД</w:t>
      </w:r>
      <w:r w:rsidRPr="00853145">
        <w:rPr>
          <w:szCs w:val="22"/>
        </w:rPr>
        <w:t>»</w:t>
      </w:r>
      <w:r w:rsidR="00D02EC7" w:rsidRPr="00853145">
        <w:rPr>
          <w:szCs w:val="22"/>
        </w:rPr>
        <w:t xml:space="preserve"> (</w:t>
      </w:r>
      <w:r w:rsidR="00D02EC7" w:rsidRPr="00853145">
        <w:rPr>
          <w:szCs w:val="22"/>
          <w:lang w:val="en-US"/>
        </w:rPr>
        <w:t>O</w:t>
      </w:r>
      <w:r w:rsidR="00D02EC7" w:rsidRPr="00853145">
        <w:rPr>
          <w:szCs w:val="22"/>
        </w:rPr>
        <w:t xml:space="preserve">1 </w:t>
      </w:r>
      <w:r w:rsidR="00D02EC7" w:rsidRPr="00853145">
        <w:rPr>
          <w:szCs w:val="22"/>
          <w:lang w:val="en-US"/>
        </w:rPr>
        <w:t>GROUP</w:t>
      </w:r>
      <w:r w:rsidR="00D02EC7" w:rsidRPr="00853145">
        <w:rPr>
          <w:szCs w:val="22"/>
        </w:rPr>
        <w:t xml:space="preserve"> </w:t>
      </w:r>
      <w:r w:rsidR="00D02EC7" w:rsidRPr="00853145">
        <w:rPr>
          <w:szCs w:val="22"/>
          <w:lang w:val="en-US"/>
        </w:rPr>
        <w:t>LIMITED</w:t>
      </w:r>
      <w:r w:rsidR="00D02EC7" w:rsidRPr="00853145">
        <w:rPr>
          <w:szCs w:val="22"/>
        </w:rPr>
        <w:t xml:space="preserve">) </w:t>
      </w:r>
      <w:r w:rsidR="00D02EC7" w:rsidRPr="00853145">
        <w:rPr>
          <w:b/>
          <w:bCs/>
          <w:szCs w:val="22"/>
        </w:rPr>
        <w:t>(регистрационный номер HE 267038)</w:t>
      </w:r>
      <w:r w:rsidR="00D02EC7" w:rsidRPr="00853145">
        <w:rPr>
          <w:szCs w:val="22"/>
        </w:rPr>
        <w:t xml:space="preserve">, место нахождения: </w:t>
      </w:r>
      <w:r w:rsidR="00D02EC7" w:rsidRPr="00853145">
        <w:rPr>
          <w:bCs/>
          <w:iCs/>
          <w:szCs w:val="22"/>
        </w:rPr>
        <w:t xml:space="preserve">Арх. Макариу </w:t>
      </w:r>
      <w:r w:rsidR="00D02EC7" w:rsidRPr="00853145">
        <w:rPr>
          <w:bCs/>
          <w:iCs/>
          <w:szCs w:val="22"/>
          <w:lang w:val="en-US"/>
        </w:rPr>
        <w:t>III</w:t>
      </w:r>
      <w:r w:rsidR="00D02EC7" w:rsidRPr="00853145">
        <w:rPr>
          <w:bCs/>
          <w:iCs/>
          <w:szCs w:val="22"/>
        </w:rPr>
        <w:t>, 88, 3 этаж, 1077, Никосия, Кипр</w:t>
      </w:r>
      <w:r w:rsidR="00850C79" w:rsidRPr="00853145">
        <w:t>,</w:t>
      </w:r>
      <w:r w:rsidR="00850C79">
        <w:t xml:space="preserve"> именуемое в дальнейшем «Поручитель», настоящим объявляют оферту на нижеследующих условиях: </w:t>
      </w:r>
    </w:p>
    <w:p w14:paraId="39145571" w14:textId="77777777" w:rsidR="00D13E5F" w:rsidRDefault="00D13E5F" w:rsidP="00850C79">
      <w:pPr>
        <w:widowControl w:val="0"/>
        <w:ind w:firstLine="539"/>
        <w:jc w:val="both"/>
        <w:rPr>
          <w:b/>
          <w:bCs/>
        </w:rPr>
      </w:pPr>
    </w:p>
    <w:p w14:paraId="60092A73" w14:textId="4659383A" w:rsidR="00850C79" w:rsidRPr="00D13E5F" w:rsidRDefault="00850C79" w:rsidP="00D13E5F">
      <w:pPr>
        <w:pStyle w:val="af5"/>
        <w:widowControl w:val="0"/>
        <w:numPr>
          <w:ilvl w:val="0"/>
          <w:numId w:val="13"/>
        </w:numPr>
        <w:jc w:val="both"/>
        <w:rPr>
          <w:b/>
          <w:bCs/>
        </w:rPr>
      </w:pPr>
      <w:r w:rsidRPr="00D13E5F">
        <w:rPr>
          <w:b/>
          <w:bCs/>
        </w:rPr>
        <w:t xml:space="preserve">Термины и определения </w:t>
      </w:r>
    </w:p>
    <w:p w14:paraId="6E798110" w14:textId="77777777" w:rsidR="00D13E5F" w:rsidRDefault="00D13E5F" w:rsidP="00D13E5F">
      <w:pPr>
        <w:pStyle w:val="af5"/>
        <w:widowControl w:val="0"/>
        <w:ind w:left="899"/>
        <w:jc w:val="both"/>
      </w:pPr>
    </w:p>
    <w:p w14:paraId="5AAE5F1C" w14:textId="77777777" w:rsidR="00850C79" w:rsidRDefault="00850C79" w:rsidP="00850C79">
      <w:pPr>
        <w:widowControl w:val="0"/>
        <w:ind w:firstLine="539"/>
        <w:jc w:val="both"/>
      </w:pPr>
      <w:r>
        <w:t>1.1. «НРД» - Небанковская кредитная организация  акционерное общество «Национальный расчетный депозитарий», осуществляющая обязательное централизованное хранение сертификата Биржевых облигаций Эмитента.</w:t>
      </w:r>
    </w:p>
    <w:p w14:paraId="6E838D23" w14:textId="77777777" w:rsidR="00D0694F" w:rsidRPr="00780E48" w:rsidRDefault="00850C79" w:rsidP="00D0694F">
      <w:pPr>
        <w:widowControl w:val="0"/>
        <w:adjustRightInd w:val="0"/>
        <w:ind w:firstLine="539"/>
        <w:jc w:val="both"/>
        <w:rPr>
          <w:u w:val="single"/>
        </w:rPr>
      </w:pPr>
      <w:r>
        <w:t>1.2. «Биржевые облигаций» - биржевые облигации документарные процентные неконвертируемые на предъявителя с обязательным централизованным хранением, размещаемые в рамках программы биржевых облигаций серии 001</w:t>
      </w:r>
      <w:r>
        <w:rPr>
          <w:lang w:val="en-US"/>
        </w:rPr>
        <w:t>P</w:t>
      </w:r>
      <w:r>
        <w:t xml:space="preserve"> (далее - Программа), обеспеченные поручительством в соответствии с Программой и Условиями выпуска биржевых облигаций (второй частью решения о выпуске ценных бумаг, содержащая конкретные условия отдельного выпуска Биржевых облигаций в рамках программы биржевых облигаций; далее - Условиями выпуска).</w:t>
      </w:r>
      <w:r w:rsidR="00D0694F">
        <w:t xml:space="preserve"> </w:t>
      </w:r>
      <w:r w:rsidR="00D0694F" w:rsidRPr="00780E48">
        <w:rPr>
          <w:u w:val="single"/>
        </w:rPr>
        <w:t>Информация о серии Биржевых облигаций будет указана в Условиях выпуска.</w:t>
      </w:r>
    </w:p>
    <w:p w14:paraId="3911B60A" w14:textId="77777777" w:rsidR="00850C79" w:rsidRDefault="00850C79" w:rsidP="00850C79">
      <w:pPr>
        <w:widowControl w:val="0"/>
        <w:ind w:firstLine="539"/>
        <w:jc w:val="both"/>
      </w:pPr>
      <w:r>
        <w:t xml:space="preserve">1.3. «Объем Неисполненных Обязательств» - объем, в котором Эмитент не исполнил или ненадлежащим образом исполнил обязательства Эмитента. </w:t>
      </w:r>
    </w:p>
    <w:p w14:paraId="77816975" w14:textId="77777777" w:rsidR="00850C79" w:rsidRDefault="00850C79" w:rsidP="00850C79">
      <w:pPr>
        <w:widowControl w:val="0"/>
        <w:ind w:firstLine="539"/>
        <w:jc w:val="both"/>
        <w:rPr>
          <w:u w:val="single"/>
        </w:rPr>
      </w:pPr>
      <w:r>
        <w:t>1.4. «Обязательства Эмитента» - обязательства Эмитента перед владельцами Биржевых облигаций, определенные пунктом 3.1 настоящей Оферты.</w:t>
      </w:r>
    </w:p>
    <w:p w14:paraId="3AB7A6D0" w14:textId="77777777" w:rsidR="00850C79" w:rsidRDefault="00850C79" w:rsidP="00850C79">
      <w:pPr>
        <w:widowControl w:val="0"/>
        <w:ind w:firstLine="539"/>
        <w:jc w:val="both"/>
      </w:pPr>
      <w:r>
        <w:rPr>
          <w:u w:val="single"/>
        </w:rPr>
        <w:t>1.5. «Предельная Сумма» – Размер предоставляемого поручительства, который будет указан в соответствующих Условиях выпуска.</w:t>
      </w:r>
    </w:p>
    <w:p w14:paraId="32875666" w14:textId="77777777" w:rsidR="00850C79" w:rsidRDefault="00850C79" w:rsidP="00850C79">
      <w:pPr>
        <w:widowControl w:val="0"/>
        <w:ind w:firstLine="539"/>
        <w:jc w:val="both"/>
      </w:pPr>
      <w:r>
        <w:t xml:space="preserve">1.6. «Событие Неисполнения Обязательств» - любой из случаев, указанных в пунктах 3.2.1.-3.2.7. настоящей Оферты. </w:t>
      </w:r>
    </w:p>
    <w:p w14:paraId="0D0A62EC" w14:textId="6CCC5354" w:rsidR="00850C79" w:rsidRDefault="00850C79" w:rsidP="00850C79">
      <w:pPr>
        <w:widowControl w:val="0"/>
        <w:ind w:firstLine="539"/>
        <w:jc w:val="both"/>
      </w:pPr>
      <w:r>
        <w:t xml:space="preserve">1.7. «Срок Исполнения Обязательств Эмитента» - любой из установленных в Условиях выпуска сроков исполнения Обязательств Эмитента по погашению, досрочному погашению или приобретению Биржевых облигаций и выплате купонного дохода, а также любой из установленных в соответствии с действующим законодательством РФ сроков исполнения Обязательств Эмитента по выплате номинальной стоимости Биржевых облигаций и выплате купонного дохода в случае принятия органами управления Эмитента или государственными органами власти РФ решений о ликвидации или банкротстве Эмитента, в случае принятия органами управления Эмитента решения о реорганизации, а также по выплате средств инвестирования в Биржевые облигаций в случае признания выпуска Биржевых облигаций  недействительным. </w:t>
      </w:r>
    </w:p>
    <w:p w14:paraId="62819F5F" w14:textId="77777777" w:rsidR="00850C79" w:rsidRDefault="00850C79" w:rsidP="00850C79">
      <w:pPr>
        <w:widowControl w:val="0"/>
        <w:ind w:firstLine="539"/>
        <w:jc w:val="both"/>
      </w:pPr>
      <w:r>
        <w:t xml:space="preserve">1.8. «Требование об Исполнении Обязательств» - требование владельца Биржевых облигаций к Поручителю, соответствующее условиям пунктов 3.2.-3.3. настоящей Оферты. </w:t>
      </w:r>
    </w:p>
    <w:p w14:paraId="21CBDCBA" w14:textId="61CE7506" w:rsidR="00850C79" w:rsidRDefault="00850C79" w:rsidP="00850C79">
      <w:pPr>
        <w:widowControl w:val="0"/>
        <w:ind w:firstLine="539"/>
        <w:jc w:val="both"/>
      </w:pPr>
      <w:r>
        <w:t xml:space="preserve">1.9. «Эмитент» - </w:t>
      </w:r>
      <w:r w:rsidR="00D02EC7" w:rsidRPr="00D02EC7">
        <w:t>Общество с ограниченной ответственностью «</w:t>
      </w:r>
      <w:r w:rsidR="00B5775B">
        <w:t>О1 Груп Финанс</w:t>
      </w:r>
      <w:r w:rsidR="00D02EC7" w:rsidRPr="00D02EC7">
        <w:t>»</w:t>
      </w:r>
    </w:p>
    <w:p w14:paraId="24DF7D8D" w14:textId="77777777" w:rsidR="00850C79" w:rsidRDefault="00850C79" w:rsidP="00850C79">
      <w:pPr>
        <w:widowControl w:val="0"/>
        <w:ind w:firstLine="539"/>
        <w:jc w:val="both"/>
      </w:pPr>
      <w:r>
        <w:t>1.10 «Эмиссионные Документы» - Программа, Проспект ценных бумаг, Условия выпуска и сертификат ценной бумаги.</w:t>
      </w:r>
    </w:p>
    <w:p w14:paraId="2CE0439F" w14:textId="77777777" w:rsidR="00850C79" w:rsidRDefault="00850C79" w:rsidP="00850C79">
      <w:pPr>
        <w:widowControl w:val="0"/>
        <w:ind w:left="959" w:firstLine="539"/>
        <w:jc w:val="both"/>
      </w:pPr>
    </w:p>
    <w:p w14:paraId="328EE37C" w14:textId="77777777" w:rsidR="00850C79" w:rsidRDefault="00850C79" w:rsidP="00850C79">
      <w:pPr>
        <w:widowControl w:val="0"/>
        <w:ind w:left="539" w:firstLine="539"/>
        <w:jc w:val="both"/>
      </w:pPr>
      <w:r>
        <w:rPr>
          <w:b/>
          <w:bCs/>
        </w:rPr>
        <w:t xml:space="preserve">2. Предмет и характер Оферты. Условия ее акцепта </w:t>
      </w:r>
    </w:p>
    <w:p w14:paraId="2EB9D2C8" w14:textId="77777777" w:rsidR="00850C79" w:rsidRDefault="00850C79" w:rsidP="00850C79">
      <w:pPr>
        <w:widowControl w:val="0"/>
        <w:ind w:firstLine="539"/>
        <w:jc w:val="both"/>
      </w:pPr>
    </w:p>
    <w:p w14:paraId="29D8081E" w14:textId="77777777" w:rsidR="00850C79" w:rsidRDefault="00850C79" w:rsidP="00850C79">
      <w:pPr>
        <w:widowControl w:val="0"/>
        <w:ind w:firstLine="539"/>
        <w:jc w:val="both"/>
      </w:pPr>
      <w:r>
        <w:lastRenderedPageBreak/>
        <w:t xml:space="preserve">2.1. Настоящей Офертой Поручитель предлагает любому лицу, имеющему намерение приобрести Биржевые облигации, заключить договор с Поручителем о предоставлении Поручителем в соответствии с законодательством Российской Федерации, Уставом/Учредительными документами Поручителя и условиями Оферты обеспечения в виде поручительства для целей выпуска Биржевых облигаций. </w:t>
      </w:r>
    </w:p>
    <w:p w14:paraId="5FBC28FC" w14:textId="77777777" w:rsidR="00850C79" w:rsidRDefault="00850C79" w:rsidP="00850C79">
      <w:pPr>
        <w:widowControl w:val="0"/>
        <w:ind w:firstLine="539"/>
        <w:jc w:val="both"/>
      </w:pPr>
      <w:r>
        <w:t xml:space="preserve">2.2. Оферта является публичной и выражает волю Поручителя заключить договор поручительства на указанных в Оферте условиях с любым приобретателем Биржевых облигаций. </w:t>
      </w:r>
    </w:p>
    <w:p w14:paraId="507D2D54" w14:textId="77777777" w:rsidR="00850C79" w:rsidRDefault="00850C79" w:rsidP="00850C79">
      <w:pPr>
        <w:widowControl w:val="0"/>
        <w:ind w:firstLine="539"/>
        <w:jc w:val="both"/>
      </w:pPr>
      <w:r>
        <w:t xml:space="preserve">2.3. Оферта является безотзывной, то есть не может быть отозвана в течение срока, установленного для акцепта Оферты. </w:t>
      </w:r>
    </w:p>
    <w:p w14:paraId="6D40CAED" w14:textId="77777777" w:rsidR="00850C79" w:rsidRDefault="00850C79" w:rsidP="00850C79">
      <w:pPr>
        <w:widowControl w:val="0"/>
        <w:ind w:firstLine="539"/>
        <w:jc w:val="both"/>
      </w:pPr>
      <w:r>
        <w:t>2.4. Все условия Оферты подлежат включению в полном объеме в Программу и Проспект ценных бумаг Эмитента. Оферта считается полученной адресатом в момент обеспечения Эмитентом всем потенциальным приобретателям Биржевых облигаций возможности доступа к информации о выпуске Биржевых облигаций, содержащейся в Эмиссионных Документах Эмитента и подлежащей раскрытию в соответствии с Федеральным законом «О рынке ценных бумаг» и иными нормативными актами, регулирующими порядок раскрытия информации эмитентами эмиссионных ценных бумаг.</w:t>
      </w:r>
    </w:p>
    <w:p w14:paraId="69B5D703" w14:textId="77777777" w:rsidR="00850C79" w:rsidRDefault="00850C79" w:rsidP="00A86EBB">
      <w:pPr>
        <w:widowControl w:val="0"/>
        <w:ind w:firstLine="539"/>
        <w:jc w:val="both"/>
      </w:pPr>
      <w:r>
        <w:t>Акцепт Оферты может быть совершен только путем приобретения одной или нескольких Биржевых облигаций в порядке, на условиях и в сроки, определенные Эмиссионными Документами Эмитента.</w:t>
      </w:r>
    </w:p>
    <w:p w14:paraId="0006841B" w14:textId="77777777" w:rsidR="00850C79" w:rsidRDefault="00850C79" w:rsidP="00850C79">
      <w:pPr>
        <w:widowControl w:val="0"/>
        <w:ind w:firstLine="539"/>
        <w:jc w:val="both"/>
      </w:pPr>
    </w:p>
    <w:p w14:paraId="1506B682" w14:textId="77777777" w:rsidR="00850C79" w:rsidRDefault="00850C79" w:rsidP="00850C79">
      <w:pPr>
        <w:widowControl w:val="0"/>
        <w:ind w:firstLine="582"/>
        <w:jc w:val="both"/>
      </w:pPr>
      <w:r>
        <w:t xml:space="preserve">Приобретение Биржевых облигаций означает заключение приобретателем Биржевых облигаций с Поручителем договора поручительства, по которому Поручитель обязуется перед владельцем Биржевых облигаций отвечать за исполнение Эмитентом его обязательств перед владельцем Биржевых облигаций на условиях, установленных Офертой. </w:t>
      </w:r>
    </w:p>
    <w:p w14:paraId="3D9463A2" w14:textId="77777777" w:rsidR="00850C79" w:rsidRDefault="00850C79" w:rsidP="00850C79">
      <w:pPr>
        <w:widowControl w:val="0"/>
        <w:ind w:firstLine="582"/>
        <w:jc w:val="both"/>
      </w:pPr>
      <w:r>
        <w:t xml:space="preserve">Договор поручительства, которым обеспечивается исполнение обязательств по Биржевым облигациям, считается заключенным с момента приобретения Биржевых облигаций первым владельцем в порядке и на условиях, предусмотренных Эмиссионными Документами, при этом письменная форма договора поручительства считается соблюденной. </w:t>
      </w:r>
    </w:p>
    <w:p w14:paraId="00BF0D26" w14:textId="77777777" w:rsidR="00850C79" w:rsidRDefault="00850C79" w:rsidP="00850C79">
      <w:pPr>
        <w:widowControl w:val="0"/>
        <w:ind w:firstLine="582"/>
        <w:jc w:val="both"/>
      </w:pPr>
      <w:r>
        <w:t xml:space="preserve">С переходом прав на Биржевую облигацию к ее приобретателю переходят все права по указанному договору поручительства, вытекающие из такого поручительства. </w:t>
      </w:r>
    </w:p>
    <w:p w14:paraId="3C681D28" w14:textId="77777777" w:rsidR="00850C79" w:rsidRDefault="00850C79" w:rsidP="00850C79">
      <w:pPr>
        <w:widowControl w:val="0"/>
        <w:ind w:firstLine="582"/>
        <w:jc w:val="both"/>
      </w:pPr>
      <w:r>
        <w:t xml:space="preserve">Передача прав, возникших из предоставленного обеспечения, без передачи прав на Биржевую облигацию является недействительной. </w:t>
      </w:r>
    </w:p>
    <w:p w14:paraId="013363C6" w14:textId="77777777" w:rsidR="00850C79" w:rsidRDefault="00850C79" w:rsidP="00850C79">
      <w:pPr>
        <w:widowControl w:val="0"/>
        <w:ind w:firstLine="539"/>
        <w:jc w:val="both"/>
      </w:pPr>
    </w:p>
    <w:p w14:paraId="2B875283" w14:textId="77777777" w:rsidR="00850C79" w:rsidRDefault="00850C79" w:rsidP="00D13E5F">
      <w:pPr>
        <w:widowControl w:val="0"/>
        <w:ind w:firstLine="993"/>
        <w:jc w:val="both"/>
      </w:pPr>
      <w:r>
        <w:rPr>
          <w:b/>
          <w:bCs/>
        </w:rPr>
        <w:t xml:space="preserve">3. Обязательства Поручителя. Порядок и условия их исполнения </w:t>
      </w:r>
    </w:p>
    <w:p w14:paraId="01752C2F" w14:textId="77777777" w:rsidR="00850C79" w:rsidRDefault="00850C79" w:rsidP="00850C79">
      <w:pPr>
        <w:widowControl w:val="0"/>
        <w:ind w:firstLine="539"/>
        <w:jc w:val="both"/>
      </w:pPr>
    </w:p>
    <w:p w14:paraId="072CB5B9" w14:textId="77777777" w:rsidR="00850C79" w:rsidRDefault="00850C79" w:rsidP="00850C79">
      <w:pPr>
        <w:widowControl w:val="0"/>
        <w:ind w:firstLine="539"/>
        <w:jc w:val="both"/>
      </w:pPr>
      <w:r>
        <w:t xml:space="preserve">3.1. Поручитель обязуется отвечать за неисполнение и/или ненадлежащее исполнение Эмитентом обязательств по выплате владельцам Биржевых облигаций их номинальной стоимости (основной суммы долга), в том числе, в случае досрочного (частичного досрочного) погашения (далее и ранее совокупно – досрочное погашение) или приобретения Биржевых облигаций и выплате причитающихся процентов (купонного дохода) на следующих условиях: </w:t>
      </w:r>
    </w:p>
    <w:p w14:paraId="59441D3C" w14:textId="77777777" w:rsidR="00850C79" w:rsidRDefault="00850C79" w:rsidP="00850C79">
      <w:pPr>
        <w:widowControl w:val="0"/>
        <w:ind w:firstLine="539"/>
        <w:jc w:val="both"/>
      </w:pPr>
      <w:r>
        <w:t>- Поручитель несет ответственность перед владельцами Биржевых облигаций в размере, не превышающем Предельной Суммы, а в случае недостаточности Предельной Суммы для удовлетворения всех требований владельцев Биржевых облигаций, предъявленных ими Поручителю в порядке, установленном Офертой,  распределяет Предельную Сумму между всеми владельцами Биржевых облигаций пропорционально предъявленным ими требованиям;</w:t>
      </w:r>
    </w:p>
    <w:p w14:paraId="25227C23" w14:textId="796D3AE6" w:rsidR="00850C79" w:rsidRDefault="00850C79" w:rsidP="00850C79">
      <w:pPr>
        <w:widowControl w:val="0"/>
        <w:ind w:firstLine="539"/>
        <w:jc w:val="both"/>
      </w:pPr>
      <w:r>
        <w:t xml:space="preserve">Сумма произведенного Поручителем в порядке, установленном Офертой, платежа, недостаточная для полного удовлетворения всех требований владельцев Биржевых облигаций, предъявленных ими Поручителю в соответствии с условиями Оферты, при отсутствии иного соглашения погашает, прежде всего, основную сумму долга, а в оставшейся части – причитающиеся проценты (купонный доход). </w:t>
      </w:r>
    </w:p>
    <w:p w14:paraId="37010F6D" w14:textId="77777777" w:rsidR="00850C79" w:rsidRDefault="00850C79" w:rsidP="00850C79">
      <w:pPr>
        <w:widowControl w:val="0"/>
        <w:ind w:firstLine="539"/>
        <w:jc w:val="both"/>
      </w:pPr>
      <w:r>
        <w:t xml:space="preserve">3.2. Поручитель обязуется отвечать за исполнение Эмитентом Обязательств Эмитента только после того, как будет установлено, что Эмитент не исполнил Обязательства Эмитента, и только в той части, в которой Эмитент не исполнил Обязательства Эмитента (солидарная ответственность). </w:t>
      </w:r>
    </w:p>
    <w:p w14:paraId="3EB991BA" w14:textId="77777777" w:rsidR="00850C79" w:rsidRDefault="00850C79" w:rsidP="00850C79">
      <w:pPr>
        <w:widowControl w:val="0"/>
        <w:ind w:firstLine="539"/>
        <w:jc w:val="both"/>
      </w:pPr>
      <w:r>
        <w:t xml:space="preserve">Объем Неисполненных Обязательств определяется Поручителем на основании полученных от владельцев Биржевых облигаций Требований об Исполнении Обязательств, оформленных в соответствии с п. 3.3. настоящей Оферты. </w:t>
      </w:r>
    </w:p>
    <w:p w14:paraId="70187132" w14:textId="77777777" w:rsidR="00850C79" w:rsidRDefault="00850C79" w:rsidP="00850C79">
      <w:pPr>
        <w:widowControl w:val="0"/>
        <w:ind w:firstLine="539"/>
        <w:jc w:val="both"/>
      </w:pPr>
      <w:r>
        <w:t xml:space="preserve">Факт неисполнения или ненадлежащего исполнения Эмитентом Обязательств Эмитента считается установленным в следующих случаях: </w:t>
      </w:r>
    </w:p>
    <w:p w14:paraId="74BB8931" w14:textId="77777777" w:rsidR="00850C79" w:rsidRDefault="00850C79" w:rsidP="00850C79">
      <w:pPr>
        <w:widowControl w:val="0"/>
        <w:ind w:firstLine="539"/>
        <w:jc w:val="both"/>
      </w:pPr>
      <w:r>
        <w:t xml:space="preserve">3.2.1. Эмитент не выплатил или выплатил не в полном объеме купонный доход в виде процентов к непогашенной части номинальной стоимости Биржевых облигаций владельцам Биржевых облигаций в сроки, определенные Эмиссионными Документами; </w:t>
      </w:r>
    </w:p>
    <w:p w14:paraId="598B0AB8" w14:textId="77777777" w:rsidR="00850C79" w:rsidRDefault="00850C79" w:rsidP="00850C79">
      <w:pPr>
        <w:widowControl w:val="0"/>
        <w:ind w:firstLine="539"/>
        <w:jc w:val="both"/>
      </w:pPr>
      <w:r>
        <w:t xml:space="preserve">3.2.2. Эмитент не выплатил или выплатил не в полном объеме основную сумму долга при погашении Биржевых облигаций в сроки, определенные Эмиссионными Документами, владельцам </w:t>
      </w:r>
      <w:r>
        <w:lastRenderedPageBreak/>
        <w:t xml:space="preserve">Биржевых облигаций; </w:t>
      </w:r>
    </w:p>
    <w:p w14:paraId="462720AA" w14:textId="77777777" w:rsidR="00850C79" w:rsidRDefault="00850C79" w:rsidP="00850C79">
      <w:pPr>
        <w:widowControl w:val="0"/>
        <w:ind w:firstLine="539"/>
        <w:jc w:val="both"/>
      </w:pPr>
      <w:r>
        <w:t xml:space="preserve">3.2.3. Эмитент не выплатил или выплатил не в полном объеме основную сумму долга и/или купонный (накопленный купонный) доход при досрочном погашении Биржевых облигаций в случаях, предусмотренных Эмиссионными Документами, и в сроки, определенные Эмиссионными Документами; </w:t>
      </w:r>
    </w:p>
    <w:p w14:paraId="661D0235" w14:textId="77777777" w:rsidR="00850C79" w:rsidRDefault="00850C79" w:rsidP="00850C79">
      <w:pPr>
        <w:widowControl w:val="0"/>
        <w:ind w:firstLine="539"/>
        <w:jc w:val="both"/>
      </w:pPr>
      <w:r>
        <w:t xml:space="preserve">3.2.4. Эмитент не выплатил или выплатил не в полном объеме основную сумму долга и/или накопленный купонный доход при приобретении  Биржевых облигаций в случаях, предусмотренных Эмиссионными Документами, и в сроки, определенные Эмиссионными Документами; </w:t>
      </w:r>
    </w:p>
    <w:p w14:paraId="01EA8D0A" w14:textId="77777777" w:rsidR="00850C79" w:rsidRDefault="00850C79" w:rsidP="00850C79">
      <w:pPr>
        <w:widowControl w:val="0"/>
        <w:ind w:firstLine="539"/>
        <w:jc w:val="both"/>
      </w:pPr>
      <w:r>
        <w:t xml:space="preserve">3.2.5. Эмитент не выплатил или выплатил не в полном объеме основную сумму долга и/или накопленный купонный доход при досрочном исполнении обязательств в результате принятия органами управления Эмитента или государственными органами власти РФ решений о ликвидации или банкротстве Эмитента; </w:t>
      </w:r>
    </w:p>
    <w:p w14:paraId="1E316DAF" w14:textId="77777777" w:rsidR="00850C79" w:rsidRDefault="00850C79" w:rsidP="00850C79">
      <w:pPr>
        <w:widowControl w:val="0"/>
        <w:ind w:firstLine="539"/>
        <w:jc w:val="both"/>
      </w:pPr>
      <w:r>
        <w:t xml:space="preserve">3.2.6. 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принятия органами управления Эмитента решения о реорганизации; </w:t>
      </w:r>
    </w:p>
    <w:p w14:paraId="69499D21" w14:textId="77777777" w:rsidR="00850C79" w:rsidRDefault="00850C79" w:rsidP="00850C79">
      <w:pPr>
        <w:widowControl w:val="0"/>
        <w:ind w:firstLine="539"/>
        <w:jc w:val="both"/>
      </w:pPr>
      <w:r>
        <w:t xml:space="preserve">3.2.7. 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признания выпуска Биржевых облигаций недействительным. </w:t>
      </w:r>
    </w:p>
    <w:p w14:paraId="481DE191" w14:textId="77777777" w:rsidR="00850C79" w:rsidRDefault="00850C79" w:rsidP="00850C79">
      <w:pPr>
        <w:widowControl w:val="0"/>
        <w:ind w:firstLine="539"/>
        <w:jc w:val="both"/>
      </w:pPr>
      <w:r>
        <w:t xml:space="preserve">3.3. Требование об Исполнении Обязательств должно соответствовать следующим условиям: </w:t>
      </w:r>
    </w:p>
    <w:p w14:paraId="3D6344B4" w14:textId="77777777" w:rsidR="00850C79" w:rsidRDefault="00850C79" w:rsidP="00850C79">
      <w:pPr>
        <w:widowControl w:val="0"/>
        <w:ind w:firstLine="539"/>
        <w:jc w:val="both"/>
      </w:pPr>
      <w:r>
        <w:t xml:space="preserve">3.3.1. Требование об Исполнении Обязательств должно быть предъявлено к Поручителю в письменной форме на русском языке. Если в качестве владельца выступает юридическое лицо, указанное требование подписывается его руководителем и главным бухгалтером и скрепляется печатью владельца. Если в качестве владельца выступает физическое лицо, подлинность подписи владельца на требовании подлежит нотариальному удостоверению. Документы, выданные за пределами РФ, должны представляться легализованными или с проставлением на них апостиля в установленном порядке, сих нотариально заверенным переводом на русский язык. </w:t>
      </w:r>
    </w:p>
    <w:p w14:paraId="244F7CBE" w14:textId="77777777" w:rsidR="00850C79" w:rsidRDefault="00850C79" w:rsidP="00850C79">
      <w:pPr>
        <w:widowControl w:val="0"/>
        <w:ind w:firstLine="539"/>
        <w:jc w:val="both"/>
      </w:pPr>
      <w:r>
        <w:t xml:space="preserve">3.3.2. В Требовании об Исполнении Обязательств должны быть указаны: </w:t>
      </w:r>
    </w:p>
    <w:p w14:paraId="18714637" w14:textId="77777777" w:rsidR="00850C79" w:rsidRDefault="00850C79" w:rsidP="00850C79">
      <w:pPr>
        <w:widowControl w:val="0"/>
        <w:ind w:firstLine="539"/>
        <w:jc w:val="both"/>
      </w:pPr>
      <w:r>
        <w:t xml:space="preserve">(a) идентификационные признаки Биржевых облигаций (форма, серия, тип, идентификационный номер выпуска и дата его присвоения) и количество Биржевых облигаций, принадлежащих соответствующему владельцу Биржевых облигаций; </w:t>
      </w:r>
    </w:p>
    <w:p w14:paraId="4C9F6081" w14:textId="77777777" w:rsidR="00850C79" w:rsidRDefault="00850C79" w:rsidP="00850C79">
      <w:pPr>
        <w:widowControl w:val="0"/>
        <w:ind w:firstLine="539"/>
        <w:jc w:val="both"/>
      </w:pPr>
      <w:r>
        <w:t xml:space="preserve">(b) сумма неисполненных или ненадлежаще исполненных обязательств Эмитента перед владельцем Биржевых облигаций, которая причитается и не была уплачена Эмитентом; </w:t>
      </w:r>
    </w:p>
    <w:p w14:paraId="19461B5E" w14:textId="77777777" w:rsidR="00850C79" w:rsidRDefault="00850C79" w:rsidP="00850C79">
      <w:pPr>
        <w:widowControl w:val="0"/>
        <w:ind w:firstLine="539"/>
        <w:jc w:val="both"/>
      </w:pPr>
      <w:r>
        <w:t xml:space="preserve">(c) полное наименование (Ф.И.О. -для физического лица) владельца Биржевых облигаций и лица, уполномоченного владельцем Биржевых облигаций получать выплаты по Биржевым облигациям (в случае назначения такового); </w:t>
      </w:r>
    </w:p>
    <w:p w14:paraId="3194AB35" w14:textId="77777777" w:rsidR="00850C79" w:rsidRDefault="00850C79" w:rsidP="00850C79">
      <w:pPr>
        <w:widowControl w:val="0"/>
        <w:ind w:firstLine="539"/>
        <w:jc w:val="both"/>
      </w:pPr>
      <w:r>
        <w:t xml:space="preserve">(d) место нахождения и почтовый адрес (место жительства для физического лица), контактные телефоны владельца Биржевых облигаций и лица, уполномоченного владельцем Биржевых облигаций получать выплаты по Биржевым облигациям (в случае назначения такового); </w:t>
      </w:r>
    </w:p>
    <w:p w14:paraId="2F78E3BA" w14:textId="77777777" w:rsidR="00850C79" w:rsidRDefault="00850C79" w:rsidP="00850C79">
      <w:pPr>
        <w:widowControl w:val="0"/>
        <w:ind w:firstLine="539"/>
        <w:jc w:val="both"/>
      </w:pPr>
      <w:r>
        <w:t xml:space="preserve">(e) в случае, если Требование об Исполнении обязательств содержит информацию, предусмотренную пп. b), c), e), g) п. 3.3.3 Оферты, в Требовании указываются реквизиты счета депо, открытого в НРД владельцу или его номинальному держателю, необходимые для перевода Биржевых облигаций по встречным поручениям с контролем расчетов по денежным средствам, по правилам, установленным НРД; </w:t>
      </w:r>
    </w:p>
    <w:p w14:paraId="4BC51762" w14:textId="77777777" w:rsidR="00850C79" w:rsidRDefault="00850C79" w:rsidP="00850C79">
      <w:pPr>
        <w:widowControl w:val="0"/>
        <w:ind w:firstLine="539"/>
        <w:jc w:val="both"/>
      </w:pPr>
      <w:r>
        <w:t xml:space="preserve">(f) реквизиты банковского счета владельца Биржевых облигаций или лица, уполномоченного получать выплаты по Биржевым облигациям (в случае назначения такового) в расчетной кредитной организации (в случае, если Требование об Исполнении обязательств содержит информацию, предусмотренную пп. b), c), e), g) п. 3.3.3 Оферты,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 и иные данные, необходимые для осуществления перевода денежных средств (наименование для юридического лица или фамилия, имя, отчество для физического лица; адрес местонахождения (места жительства); ИНН (при наличии); для физических лиц - серия и номер документа, удостоверяющего личность, дата выдачи и наименование органа, выдавшего данный документ, для юридических лиц - коды ОКПО и ОКВЭД (для банковских организаций - БИК); </w:t>
      </w:r>
    </w:p>
    <w:p w14:paraId="631EE902" w14:textId="77777777" w:rsidR="00850C79" w:rsidRDefault="00850C79" w:rsidP="00850C79">
      <w:pPr>
        <w:widowControl w:val="0"/>
        <w:ind w:firstLine="539"/>
        <w:jc w:val="both"/>
      </w:pPr>
      <w:r>
        <w:t xml:space="preserve">(g) налоговый статус лица, уполномоченного получать выплаты по Биржевым облигациям (резидент, нерезидент с постоянным представительством, нерезидент без постоянного представительства), указание страны, в которой данное лицо является налоговым резидентом. </w:t>
      </w:r>
    </w:p>
    <w:p w14:paraId="63D391ED" w14:textId="77777777" w:rsidR="00850C79" w:rsidRDefault="00850C79" w:rsidP="00850C79">
      <w:pPr>
        <w:widowControl w:val="0"/>
        <w:ind w:firstLine="539"/>
        <w:jc w:val="both"/>
      </w:pPr>
      <w:r>
        <w:t xml:space="preserve">3.3.3. В Требовании об Исполнении Обязательств должно быть указано, что Эмитент не исполнил и/или не надлежаще исполнил: </w:t>
      </w:r>
    </w:p>
    <w:p w14:paraId="6D699775" w14:textId="77777777" w:rsidR="00850C79" w:rsidRDefault="00850C79" w:rsidP="00850C79">
      <w:pPr>
        <w:widowControl w:val="0"/>
        <w:ind w:firstLine="539"/>
        <w:jc w:val="both"/>
      </w:pPr>
      <w:r>
        <w:t xml:space="preserve">a. обязательства по выплате купонного дохода по Биржевым облигациям, определенного в соответствии с Эмиссионными Документами /обязательства по выплате соответствующей части номинальной стоимости Биржевых облигаций; </w:t>
      </w:r>
    </w:p>
    <w:p w14:paraId="06E45EEA" w14:textId="77777777" w:rsidR="00850C79" w:rsidRDefault="00850C79" w:rsidP="00850C79">
      <w:pPr>
        <w:widowControl w:val="0"/>
        <w:ind w:firstLine="539"/>
        <w:jc w:val="both"/>
      </w:pPr>
      <w:r>
        <w:lastRenderedPageBreak/>
        <w:t xml:space="preserve">b. обязательства по выплате непогашенной части номинальной стоимости и/или купонного (накопленного купонного) дохода выпущенных Биржевых облигаций при их погашении, досрочном погашении или приобретении, определенной в соответствии с Эмиссионными Документами; </w:t>
      </w:r>
    </w:p>
    <w:p w14:paraId="0219F0C8" w14:textId="77777777" w:rsidR="00850C79" w:rsidRDefault="00850C79" w:rsidP="00850C79">
      <w:pPr>
        <w:widowControl w:val="0"/>
        <w:ind w:firstLine="539"/>
        <w:jc w:val="both"/>
      </w:pPr>
      <w:r>
        <w:t xml:space="preserve">c. обязательства по досрочной выплате непогашенной части номинальной стоимости по Биржевым облигациям, которые возникли в результате принятия органами управления Эмитента или государственными органами власти РФ решений о ликвидации или банкротстве Эмитента; </w:t>
      </w:r>
    </w:p>
    <w:p w14:paraId="3836DDDB" w14:textId="77777777" w:rsidR="00850C79" w:rsidRDefault="00850C79" w:rsidP="00850C79">
      <w:pPr>
        <w:widowControl w:val="0"/>
        <w:ind w:firstLine="539"/>
        <w:jc w:val="both"/>
      </w:pPr>
      <w:r>
        <w:t xml:space="preserve">d. обязательства по досрочной выплате накопленного купонного дохода за соответствующий период по Биржевым облигациям, которые возникли в результате принятия органами управления Эмитента или государственными органами власти РФ решений о ликвидации или банкротстве Эмитента; </w:t>
      </w:r>
    </w:p>
    <w:p w14:paraId="2BE9F30E" w14:textId="77777777" w:rsidR="00850C79" w:rsidRDefault="00850C79" w:rsidP="00850C79">
      <w:pPr>
        <w:widowControl w:val="0"/>
        <w:ind w:firstLine="539"/>
        <w:jc w:val="both"/>
      </w:pPr>
      <w:r>
        <w:t xml:space="preserve">e. обязательства по досрочной выплате непогашенной части номинальной стоимости по Биржевым облигациям, которые возникли в случае принятия органами управления Эмитента решения о реорганизации; </w:t>
      </w:r>
    </w:p>
    <w:p w14:paraId="491E180F" w14:textId="77777777" w:rsidR="00850C79" w:rsidRDefault="00850C79" w:rsidP="00850C79">
      <w:pPr>
        <w:widowControl w:val="0"/>
        <w:ind w:firstLine="539"/>
        <w:jc w:val="both"/>
      </w:pPr>
      <w:r>
        <w:t xml:space="preserve">f. обязательства по досрочной выплате накопленного купонного дохода за соответствующий период по Биржевым облигациям, которые возникли в случае принятия органами управления Эмитента решения о реорганизации; </w:t>
      </w:r>
    </w:p>
    <w:p w14:paraId="228DC53A" w14:textId="77777777" w:rsidR="00850C79" w:rsidRDefault="00850C79" w:rsidP="00850C79">
      <w:pPr>
        <w:widowControl w:val="0"/>
        <w:ind w:firstLine="539"/>
        <w:jc w:val="both"/>
      </w:pPr>
      <w:r>
        <w:t xml:space="preserve">g. обязательства по досрочной выплате непогашенной части номинальной стоимости по Биржевым облигациям, которые возникли в случае признания выпуска Биржевых облигаций  недействительным; </w:t>
      </w:r>
    </w:p>
    <w:p w14:paraId="33D40A61" w14:textId="77777777" w:rsidR="00850C79" w:rsidRDefault="00850C79" w:rsidP="00850C79">
      <w:pPr>
        <w:widowControl w:val="0"/>
        <w:ind w:firstLine="539"/>
        <w:jc w:val="both"/>
      </w:pPr>
      <w:r>
        <w:t xml:space="preserve">h. обязательства по досрочной выплате накопленного купонного дохода за соответствующий период по Биржевым облигациям, которые возникли в случае признания выпуска Биржевых облигаций недействительным. </w:t>
      </w:r>
    </w:p>
    <w:p w14:paraId="3373B167" w14:textId="77777777" w:rsidR="00850C79" w:rsidRDefault="00850C79" w:rsidP="00850C79">
      <w:pPr>
        <w:widowControl w:val="0"/>
        <w:ind w:firstLine="539"/>
        <w:jc w:val="both"/>
      </w:pPr>
      <w:r>
        <w:t xml:space="preserve">3.3.4. Требования об Исполнении Обязательств могут быть представлены владельцами Биржевых облигаций непосредственно Поручителю не позднее срока окончания действия поручительства, указанного в п. 4.2. и 4.4 настоящей Оферты. Датой предъявления Требования считается дата получения Требования Поручителем, доставленного в порядке, установленном п. 3.3.6 настоящей Оферты. </w:t>
      </w:r>
    </w:p>
    <w:p w14:paraId="78697FB3" w14:textId="77777777" w:rsidR="00850C79" w:rsidRDefault="00850C79" w:rsidP="00850C79">
      <w:pPr>
        <w:widowControl w:val="0"/>
        <w:ind w:firstLine="539"/>
        <w:jc w:val="both"/>
      </w:pPr>
      <w:r>
        <w:t xml:space="preserve">3.3.5. К Требованию об Исполнении Обязательств должны быть приложены </w:t>
      </w:r>
    </w:p>
    <w:p w14:paraId="0254FA94" w14:textId="77777777" w:rsidR="00850C79" w:rsidRDefault="00850C79" w:rsidP="00850C79">
      <w:pPr>
        <w:widowControl w:val="0"/>
        <w:ind w:firstLine="539"/>
        <w:jc w:val="both"/>
      </w:pPr>
      <w:r>
        <w:t>-подтверждающая права владельца Биржевых облигаций на его Биржевые облигаций выписка со счета ДЕПО в НРД, или иных депозитариях, осуществляющих учет прав на Биржевые облигаций, за исключением НРД, (при предъявлении Требования о выплате купонного дохода по Биржевым облигациям определенного в соответствии с Эмиссионными Документами /соответствующей части номинальной стоимости Биржевых облигаций – выписка по состоянию на конец операционного дня соответствующего депозитария (в котором осуществляется учет и удостоверение прав на Биржевые облигаций владельца), предшествующего дате, которая определена в соответствии с Эмиссионными Документами, и в которую обязанность Эмитента по выплате соответствующего купонного дохода/соответствующей части номинальной стоимости должна была быть исполнена Эмитентом; при предъявлении Требования о погашении Биржевых облигаций – выписка на дату предоставления Требования)</w:t>
      </w:r>
    </w:p>
    <w:p w14:paraId="111DBFAF" w14:textId="77777777" w:rsidR="00850C79" w:rsidRDefault="00850C79" w:rsidP="00850C79">
      <w:pPr>
        <w:widowControl w:val="0"/>
        <w:ind w:firstLine="539"/>
        <w:jc w:val="both"/>
      </w:pPr>
      <w:r>
        <w:t xml:space="preserve">- в случае предъявления требования уполномоченным лицом владельца -оформленные в соответствии с нормативными правовыми актами РФ, документы, подтверждающие полномочия лица, предъявившего требование от имени владельца: </w:t>
      </w:r>
    </w:p>
    <w:p w14:paraId="3D4F4DBB" w14:textId="77777777" w:rsidR="00850C79" w:rsidRDefault="00850C79" w:rsidP="00850C79">
      <w:pPr>
        <w:widowControl w:val="0"/>
        <w:ind w:firstLine="539"/>
        <w:jc w:val="both"/>
      </w:pPr>
      <w:r>
        <w:t xml:space="preserve">- для владельца - юридического лица -нотариально заверенные копии учредительных документов, и документов, подтверждающих полномочия лица, подписавшего требование; </w:t>
      </w:r>
    </w:p>
    <w:p w14:paraId="2665CF69" w14:textId="77777777" w:rsidR="00850C79" w:rsidRDefault="00850C79" w:rsidP="00850C79">
      <w:pPr>
        <w:widowControl w:val="0"/>
        <w:ind w:firstLine="539"/>
        <w:jc w:val="both"/>
      </w:pPr>
      <w:r>
        <w:t xml:space="preserve">- для владельца - физического лица -копия паспорта, заверенная подписью владельца. </w:t>
      </w:r>
    </w:p>
    <w:p w14:paraId="2AD2A5C5" w14:textId="77777777" w:rsidR="00850C79" w:rsidRDefault="00850C79" w:rsidP="00850C79">
      <w:pPr>
        <w:widowControl w:val="0"/>
        <w:ind w:firstLine="539"/>
        <w:jc w:val="both"/>
      </w:pPr>
    </w:p>
    <w:p w14:paraId="6E2E3A00" w14:textId="77777777" w:rsidR="00850C79" w:rsidRDefault="00850C79" w:rsidP="00850C79">
      <w:pPr>
        <w:widowControl w:val="0"/>
        <w:ind w:firstLine="539"/>
        <w:jc w:val="both"/>
      </w:pPr>
      <w:r>
        <w:t xml:space="preserve">Поручитель также принимает от соответствующих лиц любые документы, подтверждающие в соответствии с применимым законодательством налоговый статус, а также наличие у тех или иных владельцев Биржевых облигаций налоговых льгот, в случае их представления непосредственно Поручителю. Налоговая льгота означает любую налоговую льготу или иное основание, подтвержденное в порядке, установленном законодательством РФ, позволяющее не производить при осуществлении платежей по Биржевым облигациям удержание налогов полностью или частично. Документы, выданные за пределами Российской Федерации, должны быть надлежащим образом легализованы (либо на них должен быть проставлен апостиль), и сопровождаться нотариально заверенным переводом на русский язык. </w:t>
      </w:r>
    </w:p>
    <w:p w14:paraId="7E73FE1E" w14:textId="7F0DBAED" w:rsidR="00850C79" w:rsidRDefault="00850C79" w:rsidP="00850C79">
      <w:pPr>
        <w:widowControl w:val="0"/>
        <w:ind w:firstLine="539"/>
        <w:jc w:val="both"/>
      </w:pPr>
      <w:r>
        <w:t xml:space="preserve">3.3.6. Требование об Исполнении Обязательств представляется лично либо нарочным с проставлением в обоих случаях отметки Поручителя о его </w:t>
      </w:r>
      <w:proofErr w:type="gramStart"/>
      <w:r>
        <w:t>получении</w:t>
      </w:r>
      <w:proofErr w:type="gramEnd"/>
      <w:r>
        <w:t xml:space="preserve"> либо заказным письмом с уведомлением о вручении по адресу</w:t>
      </w:r>
      <w:r w:rsidRPr="00853145">
        <w:t xml:space="preserve">: </w:t>
      </w:r>
      <w:r w:rsidR="00D02EC7" w:rsidRPr="00853145">
        <w:rPr>
          <w:bCs/>
          <w:iCs/>
        </w:rPr>
        <w:t xml:space="preserve">Арх. Макариу </w:t>
      </w:r>
      <w:r w:rsidR="00D02EC7" w:rsidRPr="00853145">
        <w:rPr>
          <w:bCs/>
          <w:iCs/>
          <w:lang w:val="en-US"/>
        </w:rPr>
        <w:t>III</w:t>
      </w:r>
      <w:r w:rsidR="00D02EC7" w:rsidRPr="00853145">
        <w:rPr>
          <w:bCs/>
          <w:iCs/>
        </w:rPr>
        <w:t>, 88, 3 этаж, 1077, Никосия, Кипр</w:t>
      </w:r>
      <w:r w:rsidRPr="00853145">
        <w:t>.</w:t>
      </w:r>
      <w:r>
        <w:t xml:space="preserve"> </w:t>
      </w:r>
    </w:p>
    <w:p w14:paraId="42E8C94C" w14:textId="77777777" w:rsidR="00850C79" w:rsidRDefault="00850C79" w:rsidP="00850C79">
      <w:pPr>
        <w:widowControl w:val="0"/>
        <w:ind w:firstLine="539"/>
        <w:jc w:val="both"/>
      </w:pPr>
      <w:r>
        <w:t xml:space="preserve">3.4. Поручитель рассматривает Требование об Исполнении Обязательств и приложенные к нему документы, и осуществляют проверку содержащихся в них сведений в течение 14 (Четырнадцати) рабочих дней со дня предъявления Требования об исполнении обязательств, установленного п. 3.3.4. Оферты. При этом Поручитель вправе выдвигать против Требования об Исполнении Обязательств </w:t>
      </w:r>
      <w:r>
        <w:lastRenderedPageBreak/>
        <w:t xml:space="preserve">любые возражения, которые мог бы представить Эмитент, и не теряет право на эти возражения даже в том случае, если Эмитент от них отказался или признал свой долг. </w:t>
      </w:r>
    </w:p>
    <w:p w14:paraId="777F40F2" w14:textId="77777777" w:rsidR="00850C79" w:rsidRDefault="00850C79" w:rsidP="00850C79">
      <w:pPr>
        <w:widowControl w:val="0"/>
        <w:ind w:firstLine="539"/>
        <w:jc w:val="both"/>
      </w:pPr>
      <w:r>
        <w:t xml:space="preserve">3.5. Поручителем не рассматриваются Требования об Исполнении Обязательств, предъявленные к Поручителю по истечению срока действия поручительства. </w:t>
      </w:r>
    </w:p>
    <w:p w14:paraId="67EB8A09" w14:textId="77777777" w:rsidR="00850C79" w:rsidRDefault="00850C79" w:rsidP="00850C79">
      <w:pPr>
        <w:widowControl w:val="0"/>
        <w:ind w:firstLine="539"/>
        <w:jc w:val="both"/>
      </w:pPr>
      <w:r>
        <w:t xml:space="preserve">3.6. Поручитель не позднее, чем в 5 (Пятый) рабочий день с даты истечения срока рассмотрения Требования об Исполнении Обязательств письменно уведомляет о принятом решении: об удовлетворении либо отказе в удовлетворении (с указанием оснований) Требования об Исполнении Обязательств владельца Биржевых облигаций или уполномоченного им лица. </w:t>
      </w:r>
    </w:p>
    <w:p w14:paraId="521B5A81" w14:textId="77777777" w:rsidR="00850C79" w:rsidRDefault="00850C79" w:rsidP="00850C79">
      <w:pPr>
        <w:widowControl w:val="0"/>
        <w:ind w:firstLine="539"/>
        <w:jc w:val="both"/>
      </w:pPr>
      <w:r>
        <w:t xml:space="preserve">3.7. В случае принятия решения об удовлетворении Требования об Исполнении Обязательств, содержащего информацию, предусмотренную пп. b), с), e), g) п. 3.3.3 Оферты: </w:t>
      </w:r>
    </w:p>
    <w:p w14:paraId="7E6BDB87" w14:textId="77777777" w:rsidR="00850C79" w:rsidRDefault="00850C79" w:rsidP="00850C79">
      <w:pPr>
        <w:widowControl w:val="0"/>
        <w:ind w:firstLine="539"/>
        <w:jc w:val="both"/>
      </w:pPr>
      <w:r>
        <w:t xml:space="preserve">-перевод Биржевых облигаций со счета депо, открытого в НРД владельцу Биржевых облигаций или его номинальному держателю на счет депо, открытый в НРД Поручителю или его номинальному держателю, осуществляется по встречным поручениям с контролем расчетов по денежным средствам по правилам, установленным НРД. Для осуществления указанного перевода Поручитель направляет владельцу Биржевых облигаций или уполномоченному им лицу Уведомление об удовлетворении Требования об Исполнении Обязательств и указывает в нем реквизиты, необходимые для заполнения поручения депо по форме, установленной для перевода ценных бумаг с контролем расчетов по денежным средствам; </w:t>
      </w:r>
    </w:p>
    <w:p w14:paraId="0AD1D3FD" w14:textId="77777777" w:rsidR="00850C79" w:rsidRDefault="00850C79" w:rsidP="00850C79">
      <w:pPr>
        <w:widowControl w:val="0"/>
        <w:ind w:firstLine="539"/>
        <w:jc w:val="both"/>
      </w:pPr>
      <w:r>
        <w:t xml:space="preserve">-Поручитель или уполномоченное им лицо не позднее 10 (Десятого) рабочего дня с даты истечения срока рассмотрения Требования об исполнении обязательств,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номинальному держателю, на свой счет депо в НРД, в соответствии с реквизитами, указанными в Требовании об Исполнении Обязательств, а также подает в НРД поручение на перевод денежных средств со своего банковского счета на банковский счет владельца Биржевых облигаций или уполномоченного им лица, реквизиты которого указаны в соответствующем Требовании об Исполнении Обязательств; </w:t>
      </w:r>
    </w:p>
    <w:p w14:paraId="2EBE53D3" w14:textId="77777777" w:rsidR="00850C79" w:rsidRDefault="00850C79" w:rsidP="00850C79">
      <w:pPr>
        <w:widowControl w:val="0"/>
        <w:ind w:firstLine="539"/>
        <w:jc w:val="both"/>
      </w:pPr>
      <w:r>
        <w:t xml:space="preserve">-владелец Биржевых облигаций или уполномоченное им лицо обязаны в течение 3 (Трех) дней с даты получения Уведомления об удовлетворении указанного Требования об Исполнении обязательств подать в НРД поручение по форме, установленной для перевода ценных бумаг с контролем расчетов по денежным средствам, на перевод Биржевых облигаций со счета депо в НРД, открытого владельцу Биржевых облигаций или его номинальному держателю, на счет депо в НРД, открытый Поручителю или уполномоченному им лицу в соответствии с реквизитами, указанными в Уведомлении об удовлетворении Требования об Исполнении Обязательств; </w:t>
      </w:r>
    </w:p>
    <w:p w14:paraId="56A280FF" w14:textId="77777777" w:rsidR="00850C79" w:rsidRDefault="00850C79" w:rsidP="00850C79">
      <w:pPr>
        <w:widowControl w:val="0"/>
        <w:ind w:firstLine="539"/>
        <w:jc w:val="both"/>
      </w:pPr>
      <w: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w:t>
      </w:r>
    </w:p>
    <w:p w14:paraId="0E53734F" w14:textId="77777777" w:rsidR="00850C79" w:rsidRDefault="00850C79" w:rsidP="00850C79">
      <w:pPr>
        <w:widowControl w:val="0"/>
        <w:ind w:firstLine="539"/>
        <w:jc w:val="both"/>
      </w:pPr>
      <w:r>
        <w:t xml:space="preserve">3.8 В случае принятия решения об удовлетворении Поручителем Требования об Исполнении Обязательств, указанных в п. 3.2. Оферты, но не содержащего информацию, предусмотренную пп. b), с), e), g) п. 3.3.3 Оферты, Поручитель не позднее 10 (Десяти) рабочих дней с даты истечения срока рассмотрения Требования об Исполнении Обязательств, осуществляет перевод денежных средств на банковский счет владельца Биржевых облигаций или уполномоченного им лица, реквизиты которого указаны в Требовании об Исполнении Обязательств. </w:t>
      </w:r>
    </w:p>
    <w:p w14:paraId="327B4689" w14:textId="77777777" w:rsidR="00850C79" w:rsidRDefault="00850C79" w:rsidP="00850C79">
      <w:pPr>
        <w:widowControl w:val="0"/>
        <w:ind w:left="539" w:firstLine="539"/>
        <w:jc w:val="both"/>
      </w:pPr>
    </w:p>
    <w:p w14:paraId="3E4DCF62" w14:textId="77777777" w:rsidR="00850C79" w:rsidRDefault="00850C79" w:rsidP="00850C79">
      <w:pPr>
        <w:widowControl w:val="0"/>
        <w:ind w:firstLine="539"/>
        <w:jc w:val="both"/>
      </w:pPr>
      <w:r>
        <w:rPr>
          <w:b/>
          <w:bCs/>
        </w:rPr>
        <w:t xml:space="preserve">4. Срок действия поручительства </w:t>
      </w:r>
    </w:p>
    <w:p w14:paraId="4A19C5BB" w14:textId="77777777" w:rsidR="00850C79" w:rsidRDefault="00850C79" w:rsidP="00850C79">
      <w:pPr>
        <w:widowControl w:val="0"/>
        <w:ind w:firstLine="539"/>
        <w:jc w:val="both"/>
      </w:pPr>
    </w:p>
    <w:p w14:paraId="59C37CAF" w14:textId="77777777" w:rsidR="00850C79" w:rsidRDefault="00850C79" w:rsidP="00850C79">
      <w:pPr>
        <w:widowControl w:val="0"/>
        <w:ind w:firstLine="539"/>
        <w:jc w:val="both"/>
      </w:pPr>
      <w:r>
        <w:t xml:space="preserve">4.1. Предусмотренное Офертой поручительство Поручителя вступает в силу с момента заключения приобретателем Биржевых облигаций договора поручительства с Поручителем в соответствии с п. 2.5. Оферты. </w:t>
      </w:r>
    </w:p>
    <w:p w14:paraId="3B93390A" w14:textId="77777777" w:rsidR="00850C79" w:rsidRDefault="00850C79" w:rsidP="00850C79">
      <w:pPr>
        <w:widowControl w:val="0"/>
        <w:ind w:firstLine="539"/>
        <w:jc w:val="both"/>
      </w:pPr>
      <w:r>
        <w:t>4.2. Предусмотренное Офертой поручительство прекращается:</w:t>
      </w:r>
    </w:p>
    <w:p w14:paraId="1A000AF4" w14:textId="77777777" w:rsidR="00850C79" w:rsidRDefault="00850C79" w:rsidP="00850C79">
      <w:pPr>
        <w:ind w:firstLine="539"/>
        <w:jc w:val="both"/>
      </w:pPr>
      <w:r>
        <w:t>4.2.1. в случае прекращения Обязательств Эмитента. При этом, в случае осуществления выплат по Биржевым облигациям владельцу Биржевых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Биржевых облигаций;</w:t>
      </w:r>
    </w:p>
    <w:p w14:paraId="0EB0EFB6" w14:textId="2C332BB6" w:rsidR="00850C79" w:rsidRPr="001A51AF" w:rsidRDefault="00850C79" w:rsidP="00850C79">
      <w:pPr>
        <w:ind w:firstLine="539"/>
        <w:jc w:val="both"/>
      </w:pPr>
      <w:r>
        <w:t>4.2.2. по иным основаниям, установленным законода</w:t>
      </w:r>
      <w:r w:rsidR="001A51AF">
        <w:t>тельством Российской Федерации.</w:t>
      </w:r>
    </w:p>
    <w:p w14:paraId="34E8CE04" w14:textId="77777777" w:rsidR="00850C79" w:rsidRDefault="00850C79" w:rsidP="00850C79">
      <w:pPr>
        <w:widowControl w:val="0"/>
        <w:ind w:firstLine="539"/>
        <w:jc w:val="both"/>
      </w:pPr>
      <w:r>
        <w:t>4.3. В случае, если обеспеченное поручительством Обязательство Эмитента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14:paraId="6234526E" w14:textId="77777777" w:rsidR="00850C79" w:rsidRDefault="00850C79" w:rsidP="00850C79">
      <w:pPr>
        <w:widowControl w:val="0"/>
        <w:ind w:firstLine="539"/>
        <w:jc w:val="both"/>
      </w:pPr>
      <w:r>
        <w:t>4.4. Срок действия поручительства - один год со дня наступления Срока Исполнения Обязательств Эмитента по Биржевым облигациям.</w:t>
      </w:r>
    </w:p>
    <w:p w14:paraId="0C4B4425" w14:textId="77777777" w:rsidR="00850C79" w:rsidRDefault="00850C79" w:rsidP="00850C79">
      <w:pPr>
        <w:widowControl w:val="0"/>
        <w:ind w:left="1559" w:firstLine="539"/>
        <w:jc w:val="both"/>
      </w:pPr>
    </w:p>
    <w:p w14:paraId="3E81EE6C" w14:textId="77777777" w:rsidR="00850C79" w:rsidRDefault="00850C79" w:rsidP="00850C79">
      <w:pPr>
        <w:widowControl w:val="0"/>
        <w:ind w:firstLine="539"/>
        <w:jc w:val="both"/>
      </w:pPr>
      <w:r>
        <w:rPr>
          <w:b/>
          <w:bCs/>
        </w:rPr>
        <w:t xml:space="preserve">5. Прочие условия </w:t>
      </w:r>
    </w:p>
    <w:p w14:paraId="19A47ACE" w14:textId="77777777" w:rsidR="00850C79" w:rsidRDefault="00850C79" w:rsidP="00850C79">
      <w:pPr>
        <w:widowControl w:val="0"/>
        <w:ind w:firstLine="539"/>
        <w:jc w:val="both"/>
      </w:pPr>
    </w:p>
    <w:p w14:paraId="5607F4F2" w14:textId="77777777" w:rsidR="00850C79" w:rsidRDefault="00850C79" w:rsidP="00850C79">
      <w:pPr>
        <w:widowControl w:val="0"/>
        <w:ind w:firstLine="539"/>
        <w:jc w:val="both"/>
      </w:pPr>
      <w:r>
        <w:t xml:space="preserve">5.1. Все вопросы отношений Поручителя и владельцев Биржевых облигаций, касающиеся Биржевых облигаций и не урегулированные Офертой, регулируются Эмиссионными Документами, понимаются и толкуются в соответствии с ними и законодательством Российской Федерации. </w:t>
      </w:r>
    </w:p>
    <w:p w14:paraId="0A4CC607" w14:textId="69C95A60" w:rsidR="00850C79" w:rsidRDefault="00850C79" w:rsidP="00850C79">
      <w:pPr>
        <w:widowControl w:val="0"/>
        <w:ind w:firstLine="539"/>
        <w:jc w:val="both"/>
      </w:pPr>
      <w:r>
        <w:t xml:space="preserve">5.2. В случае неисполнения или ненадлежащего исполнения своих обязательств по Оферте Поручитель и </w:t>
      </w:r>
      <w:r w:rsidR="008B79EA">
        <w:t>Эмитент</w:t>
      </w:r>
      <w:r>
        <w:t xml:space="preserve"> </w:t>
      </w:r>
      <w:r w:rsidR="002F11FD">
        <w:t xml:space="preserve">Биржевых </w:t>
      </w:r>
      <w:r>
        <w:t xml:space="preserve">облигаций несут солидарную ответственность в соответствии с действующим законодательством Российской Федерации. </w:t>
      </w:r>
    </w:p>
    <w:p w14:paraId="1AF04146" w14:textId="77777777" w:rsidR="006232BF" w:rsidRDefault="00850C79" w:rsidP="00276403">
      <w:pPr>
        <w:widowControl w:val="0"/>
        <w:adjustRightInd w:val="0"/>
        <w:ind w:firstLine="567"/>
        <w:jc w:val="both"/>
      </w:pPr>
      <w:r>
        <w:t xml:space="preserve">5.3 </w:t>
      </w:r>
      <w:r w:rsidR="00276403" w:rsidRPr="00BA72EA">
        <w:t>Все споры, возникшие вследствие неисполнения или ненадлежащего исполнения Поручителем</w:t>
      </w:r>
      <w:r w:rsidR="00276403">
        <w:t xml:space="preserve"> и/или Эмитентом</w:t>
      </w:r>
      <w:r w:rsidR="00276403" w:rsidRPr="00BA72EA">
        <w:t xml:space="preserve"> своих обязанностей, подсудны судам Российской Федерации в соответствии с компетенцией, установленной законодательством Российской Федерации. </w:t>
      </w:r>
    </w:p>
    <w:p w14:paraId="6CFC852E" w14:textId="3B9843FA" w:rsidR="006232BF" w:rsidRDefault="006232BF" w:rsidP="00276403">
      <w:pPr>
        <w:widowControl w:val="0"/>
        <w:adjustRightInd w:val="0"/>
        <w:ind w:firstLine="567"/>
        <w:jc w:val="both"/>
      </w:pPr>
      <w:r>
        <w:t>В</w:t>
      </w:r>
      <w:r w:rsidRPr="006232BF">
        <w:t xml:space="preserve"> случае невозможности получения владельцами облигаций, обеспеченных поручительством, удовлетворения требований по принадлежащим им облигациям, предъявленных </w:t>
      </w:r>
      <w:r>
        <w:t>Э</w:t>
      </w:r>
      <w:r w:rsidRPr="006232BF">
        <w:t xml:space="preserve">митенту и (или) </w:t>
      </w:r>
      <w:r>
        <w:t>П</w:t>
      </w:r>
      <w:r w:rsidRPr="006232BF">
        <w:t xml:space="preserve">оручителю, владельцы облигаций вправе обратиться в суд или арбитражный суд с иском к </w:t>
      </w:r>
      <w:r>
        <w:t>Э</w:t>
      </w:r>
      <w:r w:rsidRPr="006232BF">
        <w:t xml:space="preserve">митенту и (или) </w:t>
      </w:r>
      <w:r>
        <w:t>П</w:t>
      </w:r>
      <w:r w:rsidRPr="006232BF">
        <w:t>оручителю</w:t>
      </w:r>
      <w:r>
        <w:t>.</w:t>
      </w:r>
    </w:p>
    <w:p w14:paraId="24C90518" w14:textId="2E8E1AB7" w:rsidR="00276403" w:rsidRPr="00BA72EA" w:rsidRDefault="00276403" w:rsidP="00276403">
      <w:pPr>
        <w:widowControl w:val="0"/>
        <w:adjustRightInd w:val="0"/>
        <w:ind w:firstLine="567"/>
        <w:jc w:val="both"/>
      </w:pPr>
      <w:r w:rsidRPr="00BA72EA">
        <w:t xml:space="preserve">При этом в порядке подведомственности, установленной законодательством Российской Федерации, физические лица могут обратиться с иском к Поручителю в суд общей юрисдикции, юридические лица и индивидуальные предприниматели – владельцы Биржевых облигаций, могут обратиться с иском к Поручителю в арбитражный суд. </w:t>
      </w:r>
    </w:p>
    <w:p w14:paraId="7B1CA7ED" w14:textId="77777777" w:rsidR="00850C79" w:rsidRDefault="00850C79" w:rsidP="00850C79">
      <w:pPr>
        <w:widowControl w:val="0"/>
        <w:ind w:firstLine="567"/>
        <w:jc w:val="both"/>
        <w:rPr>
          <w:b/>
          <w:bCs/>
        </w:rPr>
      </w:pPr>
    </w:p>
    <w:p w14:paraId="15631860" w14:textId="77777777" w:rsidR="00850C79" w:rsidRDefault="00850C79" w:rsidP="00850C79">
      <w:pPr>
        <w:widowControl w:val="0"/>
        <w:ind w:firstLine="567"/>
        <w:jc w:val="both"/>
      </w:pPr>
      <w:r>
        <w:rPr>
          <w:b/>
          <w:bCs/>
        </w:rPr>
        <w:t xml:space="preserve">6. Адреса, реквизиты и подписи Поручителя </w:t>
      </w:r>
    </w:p>
    <w:p w14:paraId="15AAD64C" w14:textId="77777777" w:rsidR="00850C79" w:rsidRDefault="00850C79" w:rsidP="00850C79">
      <w:pPr>
        <w:widowControl w:val="0"/>
        <w:ind w:firstLine="539"/>
        <w:jc w:val="both"/>
      </w:pPr>
    </w:p>
    <w:p w14:paraId="64FFA194" w14:textId="2E4BD545" w:rsidR="00B77588" w:rsidRPr="007569E3" w:rsidRDefault="00853145" w:rsidP="00B77588">
      <w:pPr>
        <w:widowControl w:val="0"/>
        <w:ind w:firstLine="539"/>
        <w:jc w:val="both"/>
        <w:rPr>
          <w:szCs w:val="22"/>
          <w:lang w:val="en-US"/>
        </w:rPr>
      </w:pPr>
      <w:r w:rsidRPr="00412222">
        <w:rPr>
          <w:szCs w:val="22"/>
        </w:rPr>
        <w:t>А</w:t>
      </w:r>
      <w:r w:rsidR="00B77588" w:rsidRPr="00412222">
        <w:rPr>
          <w:szCs w:val="22"/>
        </w:rPr>
        <w:t xml:space="preserve">кционерная компания с ограниченной ответственностью </w:t>
      </w:r>
      <w:r w:rsidRPr="007569E3">
        <w:rPr>
          <w:szCs w:val="22"/>
          <w:lang w:val="en-US"/>
        </w:rPr>
        <w:t>«</w:t>
      </w:r>
      <w:r w:rsidR="00B77588" w:rsidRPr="00412222">
        <w:rPr>
          <w:szCs w:val="22"/>
        </w:rPr>
        <w:t>О</w:t>
      </w:r>
      <w:r w:rsidR="00B77588" w:rsidRPr="007569E3">
        <w:rPr>
          <w:szCs w:val="22"/>
          <w:lang w:val="en-US"/>
        </w:rPr>
        <w:t xml:space="preserve">1 </w:t>
      </w:r>
      <w:r w:rsidR="00B77588" w:rsidRPr="00412222">
        <w:rPr>
          <w:szCs w:val="22"/>
        </w:rPr>
        <w:t>ГРУП</w:t>
      </w:r>
      <w:r w:rsidR="00B77588" w:rsidRPr="007569E3">
        <w:rPr>
          <w:szCs w:val="22"/>
          <w:lang w:val="en-US"/>
        </w:rPr>
        <w:t xml:space="preserve"> </w:t>
      </w:r>
      <w:r w:rsidR="00B77588" w:rsidRPr="00412222">
        <w:rPr>
          <w:szCs w:val="22"/>
        </w:rPr>
        <w:t>ЛИМИТЕД</w:t>
      </w:r>
      <w:r w:rsidRPr="007569E3">
        <w:rPr>
          <w:szCs w:val="22"/>
          <w:lang w:val="en-US"/>
        </w:rPr>
        <w:t>»</w:t>
      </w:r>
      <w:r w:rsidR="00B77588" w:rsidRPr="007569E3">
        <w:rPr>
          <w:szCs w:val="22"/>
          <w:lang w:val="en-US"/>
        </w:rPr>
        <w:t xml:space="preserve"> (</w:t>
      </w:r>
      <w:r w:rsidR="00B77588" w:rsidRPr="00412222">
        <w:rPr>
          <w:szCs w:val="22"/>
          <w:lang w:val="en-US"/>
        </w:rPr>
        <w:t>O</w:t>
      </w:r>
      <w:r w:rsidR="00B77588" w:rsidRPr="007569E3">
        <w:rPr>
          <w:szCs w:val="22"/>
          <w:lang w:val="en-US"/>
        </w:rPr>
        <w:t xml:space="preserve">1 </w:t>
      </w:r>
      <w:r w:rsidR="00B77588" w:rsidRPr="00412222">
        <w:rPr>
          <w:szCs w:val="22"/>
          <w:lang w:val="en-US"/>
        </w:rPr>
        <w:t>GROUP</w:t>
      </w:r>
      <w:r w:rsidR="00B77588" w:rsidRPr="007569E3">
        <w:rPr>
          <w:szCs w:val="22"/>
          <w:lang w:val="en-US"/>
        </w:rPr>
        <w:t xml:space="preserve"> </w:t>
      </w:r>
      <w:r w:rsidR="00B77588" w:rsidRPr="00412222">
        <w:rPr>
          <w:szCs w:val="22"/>
          <w:lang w:val="en-US"/>
        </w:rPr>
        <w:t>LIMITED</w:t>
      </w:r>
      <w:r w:rsidR="00B77588" w:rsidRPr="007569E3">
        <w:rPr>
          <w:szCs w:val="22"/>
          <w:lang w:val="en-US"/>
        </w:rPr>
        <w:t>)</w:t>
      </w:r>
    </w:p>
    <w:p w14:paraId="3DE6A63F" w14:textId="77777777" w:rsidR="00B77588" w:rsidRPr="00412222" w:rsidRDefault="00B77588" w:rsidP="00B77588">
      <w:pPr>
        <w:widowControl w:val="0"/>
        <w:ind w:firstLine="539"/>
        <w:jc w:val="both"/>
        <w:rPr>
          <w:bCs/>
          <w:szCs w:val="22"/>
        </w:rPr>
      </w:pPr>
      <w:r w:rsidRPr="00412222">
        <w:rPr>
          <w:bCs/>
          <w:szCs w:val="22"/>
        </w:rPr>
        <w:t xml:space="preserve">Регистрационный номер компании </w:t>
      </w:r>
      <w:r w:rsidRPr="00412222">
        <w:rPr>
          <w:bCs/>
          <w:iCs/>
          <w:szCs w:val="22"/>
        </w:rPr>
        <w:t>HE</w:t>
      </w:r>
      <w:r w:rsidRPr="00412222">
        <w:rPr>
          <w:bCs/>
          <w:szCs w:val="22"/>
        </w:rPr>
        <w:t xml:space="preserve"> 267038</w:t>
      </w:r>
    </w:p>
    <w:p w14:paraId="5484A5EA" w14:textId="77777777" w:rsidR="00B77588" w:rsidRPr="00412222" w:rsidRDefault="00B77588" w:rsidP="00B77588">
      <w:pPr>
        <w:widowControl w:val="0"/>
        <w:ind w:firstLine="539"/>
        <w:jc w:val="both"/>
        <w:rPr>
          <w:bCs/>
          <w:szCs w:val="22"/>
        </w:rPr>
      </w:pPr>
      <w:r w:rsidRPr="00412222">
        <w:rPr>
          <w:bCs/>
          <w:szCs w:val="22"/>
        </w:rPr>
        <w:t xml:space="preserve">Адрес: </w:t>
      </w:r>
      <w:r w:rsidRPr="00412222">
        <w:rPr>
          <w:bCs/>
          <w:iCs/>
          <w:szCs w:val="22"/>
        </w:rPr>
        <w:t xml:space="preserve">Арх. Макариу </w:t>
      </w:r>
      <w:r w:rsidRPr="00412222">
        <w:rPr>
          <w:bCs/>
          <w:iCs/>
          <w:szCs w:val="22"/>
          <w:lang w:val="en-US"/>
        </w:rPr>
        <w:t>III</w:t>
      </w:r>
      <w:r w:rsidRPr="00412222">
        <w:rPr>
          <w:bCs/>
          <w:iCs/>
          <w:szCs w:val="22"/>
        </w:rPr>
        <w:t>, 88, 3 этаж, 1077, Никосия, Кипр</w:t>
      </w:r>
    </w:p>
    <w:p w14:paraId="7FDDD27A" w14:textId="77777777" w:rsidR="00B77588" w:rsidRPr="00412222" w:rsidRDefault="00B77588" w:rsidP="00B77588">
      <w:pPr>
        <w:widowControl w:val="0"/>
        <w:ind w:firstLine="539"/>
        <w:jc w:val="both"/>
        <w:rPr>
          <w:bCs/>
          <w:szCs w:val="22"/>
        </w:rPr>
      </w:pPr>
      <w:r w:rsidRPr="00412222">
        <w:rPr>
          <w:bCs/>
          <w:szCs w:val="22"/>
        </w:rPr>
        <w:t>Телефон: + (357) 22272410</w:t>
      </w:r>
    </w:p>
    <w:p w14:paraId="718ACA68" w14:textId="0EDD171D" w:rsidR="00850C79" w:rsidRPr="00850C79" w:rsidRDefault="00B77588" w:rsidP="00B77588">
      <w:pPr>
        <w:widowControl w:val="0"/>
        <w:ind w:firstLine="567"/>
        <w:jc w:val="both"/>
        <w:rPr>
          <w:bCs/>
        </w:rPr>
      </w:pPr>
      <w:r w:rsidRPr="00412222">
        <w:rPr>
          <w:bCs/>
          <w:szCs w:val="22"/>
        </w:rPr>
        <w:t xml:space="preserve">Эл. почта: </w:t>
      </w:r>
      <w:r w:rsidR="001A51AF">
        <w:rPr>
          <w:b/>
          <w:bCs/>
          <w:i/>
          <w:szCs w:val="22"/>
          <w:lang w:val="en-US"/>
        </w:rPr>
        <w:t>info</w:t>
      </w:r>
      <w:r w:rsidR="00412222" w:rsidRPr="00412222">
        <w:rPr>
          <w:b/>
          <w:bCs/>
          <w:i/>
          <w:szCs w:val="22"/>
        </w:rPr>
        <w:t>@o1group.com.cy</w:t>
      </w:r>
    </w:p>
    <w:p w14:paraId="021E7AB7" w14:textId="77777777" w:rsidR="00850C79" w:rsidRDefault="00850C79" w:rsidP="00850C79">
      <w:pPr>
        <w:widowControl w:val="0"/>
        <w:ind w:firstLine="567"/>
        <w:jc w:val="both"/>
        <w:rPr>
          <w:b/>
          <w:bCs/>
        </w:rPr>
      </w:pPr>
    </w:p>
    <w:tbl>
      <w:tblPr>
        <w:tblW w:w="0" w:type="auto"/>
        <w:tblInd w:w="-15" w:type="dxa"/>
        <w:tblLayout w:type="fixed"/>
        <w:tblCellMar>
          <w:left w:w="28" w:type="dxa"/>
          <w:right w:w="28" w:type="dxa"/>
        </w:tblCellMar>
        <w:tblLook w:val="0000" w:firstRow="0" w:lastRow="0" w:firstColumn="0" w:lastColumn="0" w:noHBand="0" w:noVBand="0"/>
      </w:tblPr>
      <w:tblGrid>
        <w:gridCol w:w="170"/>
        <w:gridCol w:w="515"/>
        <w:gridCol w:w="336"/>
        <w:gridCol w:w="237"/>
        <w:gridCol w:w="1468"/>
        <w:gridCol w:w="433"/>
        <w:gridCol w:w="349"/>
        <w:gridCol w:w="2757"/>
        <w:gridCol w:w="288"/>
        <w:gridCol w:w="1417"/>
        <w:gridCol w:w="284"/>
        <w:gridCol w:w="1559"/>
        <w:gridCol w:w="172"/>
      </w:tblGrid>
      <w:tr w:rsidR="00850C79" w14:paraId="4F9DB191" w14:textId="77777777" w:rsidTr="00944BBC">
        <w:trPr>
          <w:cantSplit/>
          <w:trHeight w:hRule="exact" w:val="313"/>
        </w:trPr>
        <w:tc>
          <w:tcPr>
            <w:tcW w:w="170" w:type="dxa"/>
            <w:tcBorders>
              <w:top w:val="single" w:sz="4" w:space="0" w:color="000000"/>
              <w:left w:val="single" w:sz="4" w:space="0" w:color="000000"/>
            </w:tcBorders>
            <w:shd w:val="clear" w:color="auto" w:fill="auto"/>
            <w:vAlign w:val="bottom"/>
          </w:tcPr>
          <w:p w14:paraId="6656818A" w14:textId="77777777" w:rsidR="00850C79" w:rsidRDefault="00850C79" w:rsidP="00944BBC">
            <w:pPr>
              <w:snapToGrid w:val="0"/>
              <w:ind w:left="57"/>
            </w:pPr>
          </w:p>
        </w:tc>
        <w:tc>
          <w:tcPr>
            <w:tcW w:w="6095" w:type="dxa"/>
            <w:gridSpan w:val="7"/>
            <w:tcBorders>
              <w:top w:val="single" w:sz="4" w:space="0" w:color="000000"/>
              <w:bottom w:val="single" w:sz="4" w:space="0" w:color="000000"/>
            </w:tcBorders>
            <w:shd w:val="clear" w:color="auto" w:fill="auto"/>
            <w:vAlign w:val="bottom"/>
          </w:tcPr>
          <w:p w14:paraId="1FB47AC8" w14:textId="77777777" w:rsidR="00850C79" w:rsidRDefault="00850C79" w:rsidP="00944BBC">
            <w:pPr>
              <w:snapToGrid w:val="0"/>
              <w:jc w:val="center"/>
              <w:rPr>
                <w:sz w:val="24"/>
                <w:szCs w:val="24"/>
              </w:rPr>
            </w:pPr>
          </w:p>
        </w:tc>
        <w:tc>
          <w:tcPr>
            <w:tcW w:w="288" w:type="dxa"/>
            <w:tcBorders>
              <w:top w:val="single" w:sz="4" w:space="0" w:color="000000"/>
            </w:tcBorders>
            <w:shd w:val="clear" w:color="auto" w:fill="auto"/>
            <w:vAlign w:val="bottom"/>
          </w:tcPr>
          <w:p w14:paraId="69D7077F" w14:textId="77777777" w:rsidR="00850C79" w:rsidRDefault="00850C79" w:rsidP="00944BBC">
            <w:pPr>
              <w:snapToGrid w:val="0"/>
            </w:pPr>
          </w:p>
        </w:tc>
        <w:tc>
          <w:tcPr>
            <w:tcW w:w="1417" w:type="dxa"/>
            <w:tcBorders>
              <w:top w:val="single" w:sz="4" w:space="0" w:color="000000"/>
              <w:bottom w:val="single" w:sz="4" w:space="0" w:color="000000"/>
            </w:tcBorders>
            <w:shd w:val="clear" w:color="auto" w:fill="auto"/>
            <w:vAlign w:val="bottom"/>
          </w:tcPr>
          <w:p w14:paraId="79477FDB" w14:textId="77777777" w:rsidR="00850C79" w:rsidRDefault="00850C79" w:rsidP="00944BBC">
            <w:pPr>
              <w:snapToGrid w:val="0"/>
              <w:jc w:val="center"/>
            </w:pPr>
          </w:p>
        </w:tc>
        <w:tc>
          <w:tcPr>
            <w:tcW w:w="284" w:type="dxa"/>
            <w:tcBorders>
              <w:top w:val="single" w:sz="4" w:space="0" w:color="000000"/>
            </w:tcBorders>
            <w:shd w:val="clear" w:color="auto" w:fill="auto"/>
            <w:vAlign w:val="bottom"/>
          </w:tcPr>
          <w:p w14:paraId="4700E3E7" w14:textId="77777777" w:rsidR="00850C79" w:rsidRDefault="00850C79" w:rsidP="00944BBC">
            <w:pPr>
              <w:snapToGrid w:val="0"/>
            </w:pPr>
          </w:p>
        </w:tc>
        <w:tc>
          <w:tcPr>
            <w:tcW w:w="1559" w:type="dxa"/>
            <w:tcBorders>
              <w:top w:val="single" w:sz="4" w:space="0" w:color="000000"/>
              <w:bottom w:val="single" w:sz="4" w:space="0" w:color="000000"/>
            </w:tcBorders>
            <w:shd w:val="clear" w:color="auto" w:fill="auto"/>
            <w:vAlign w:val="bottom"/>
          </w:tcPr>
          <w:p w14:paraId="0833EBC3" w14:textId="77777777" w:rsidR="00850C79" w:rsidRDefault="00850C79" w:rsidP="00944BBC">
            <w:pPr>
              <w:snapToGrid w:val="0"/>
              <w:jc w:val="center"/>
              <w:rPr>
                <w:sz w:val="24"/>
                <w:szCs w:val="24"/>
              </w:rPr>
            </w:pPr>
          </w:p>
        </w:tc>
        <w:tc>
          <w:tcPr>
            <w:tcW w:w="172" w:type="dxa"/>
            <w:tcBorders>
              <w:top w:val="single" w:sz="4" w:space="0" w:color="000000"/>
              <w:right w:val="single" w:sz="4" w:space="0" w:color="000000"/>
            </w:tcBorders>
            <w:shd w:val="clear" w:color="auto" w:fill="auto"/>
            <w:vAlign w:val="bottom"/>
          </w:tcPr>
          <w:p w14:paraId="4AE85F52" w14:textId="77777777" w:rsidR="00850C79" w:rsidRDefault="00850C79" w:rsidP="00944BBC">
            <w:pPr>
              <w:snapToGrid w:val="0"/>
            </w:pPr>
          </w:p>
        </w:tc>
      </w:tr>
      <w:tr w:rsidR="00850C79" w14:paraId="1F22B912" w14:textId="77777777" w:rsidTr="00944BBC">
        <w:trPr>
          <w:cantSplit/>
        </w:trPr>
        <w:tc>
          <w:tcPr>
            <w:tcW w:w="170" w:type="dxa"/>
            <w:tcBorders>
              <w:left w:val="single" w:sz="4" w:space="0" w:color="000000"/>
            </w:tcBorders>
            <w:shd w:val="clear" w:color="auto" w:fill="auto"/>
            <w:vAlign w:val="bottom"/>
          </w:tcPr>
          <w:p w14:paraId="6FB1ED47" w14:textId="77777777" w:rsidR="00850C79" w:rsidRDefault="00850C79" w:rsidP="00944BBC">
            <w:pPr>
              <w:snapToGrid w:val="0"/>
              <w:jc w:val="center"/>
            </w:pPr>
          </w:p>
        </w:tc>
        <w:tc>
          <w:tcPr>
            <w:tcW w:w="6095" w:type="dxa"/>
            <w:gridSpan w:val="7"/>
            <w:shd w:val="clear" w:color="auto" w:fill="auto"/>
          </w:tcPr>
          <w:p w14:paraId="17E8A253" w14:textId="77777777" w:rsidR="00850C79" w:rsidRDefault="00850C79" w:rsidP="00944BBC">
            <w:pPr>
              <w:snapToGrid w:val="0"/>
              <w:jc w:val="center"/>
              <w:rPr>
                <w:sz w:val="18"/>
                <w:szCs w:val="18"/>
              </w:rPr>
            </w:pPr>
          </w:p>
        </w:tc>
        <w:tc>
          <w:tcPr>
            <w:tcW w:w="288" w:type="dxa"/>
            <w:shd w:val="clear" w:color="auto" w:fill="auto"/>
            <w:vAlign w:val="bottom"/>
          </w:tcPr>
          <w:p w14:paraId="52A8026C" w14:textId="77777777" w:rsidR="00850C79" w:rsidRDefault="00850C79" w:rsidP="00944BBC">
            <w:pPr>
              <w:snapToGrid w:val="0"/>
              <w:ind w:left="57"/>
            </w:pPr>
          </w:p>
        </w:tc>
        <w:tc>
          <w:tcPr>
            <w:tcW w:w="1417" w:type="dxa"/>
            <w:shd w:val="clear" w:color="auto" w:fill="auto"/>
          </w:tcPr>
          <w:p w14:paraId="1271D2E3" w14:textId="77777777" w:rsidR="00850C79" w:rsidRDefault="00850C79" w:rsidP="00944BBC">
            <w:pPr>
              <w:jc w:val="center"/>
              <w:rPr>
                <w:sz w:val="18"/>
                <w:szCs w:val="18"/>
              </w:rPr>
            </w:pPr>
            <w:r>
              <w:rPr>
                <w:sz w:val="18"/>
                <w:szCs w:val="18"/>
              </w:rPr>
              <w:t>(подпись)</w:t>
            </w:r>
          </w:p>
        </w:tc>
        <w:tc>
          <w:tcPr>
            <w:tcW w:w="284" w:type="dxa"/>
            <w:shd w:val="clear" w:color="auto" w:fill="auto"/>
          </w:tcPr>
          <w:p w14:paraId="33B4064A" w14:textId="77777777" w:rsidR="00850C79" w:rsidRDefault="00850C79" w:rsidP="00944BBC">
            <w:pPr>
              <w:snapToGrid w:val="0"/>
              <w:rPr>
                <w:sz w:val="18"/>
                <w:szCs w:val="18"/>
              </w:rPr>
            </w:pPr>
          </w:p>
        </w:tc>
        <w:tc>
          <w:tcPr>
            <w:tcW w:w="1559" w:type="dxa"/>
            <w:shd w:val="clear" w:color="auto" w:fill="auto"/>
          </w:tcPr>
          <w:p w14:paraId="1C6204B9" w14:textId="77777777" w:rsidR="00850C79" w:rsidRDefault="00850C79" w:rsidP="00944BBC">
            <w:pPr>
              <w:jc w:val="center"/>
            </w:pPr>
            <w:r>
              <w:rPr>
                <w:sz w:val="18"/>
                <w:szCs w:val="18"/>
              </w:rPr>
              <w:t>(И.О. Фамилия)</w:t>
            </w:r>
          </w:p>
        </w:tc>
        <w:tc>
          <w:tcPr>
            <w:tcW w:w="172" w:type="dxa"/>
            <w:tcBorders>
              <w:right w:val="single" w:sz="4" w:space="0" w:color="000000"/>
            </w:tcBorders>
            <w:shd w:val="clear" w:color="auto" w:fill="auto"/>
            <w:vAlign w:val="bottom"/>
          </w:tcPr>
          <w:p w14:paraId="775BFDC0" w14:textId="77777777" w:rsidR="00850C79" w:rsidRDefault="00850C79" w:rsidP="00944BBC">
            <w:pPr>
              <w:snapToGrid w:val="0"/>
            </w:pPr>
          </w:p>
        </w:tc>
      </w:tr>
      <w:tr w:rsidR="00850C79" w14:paraId="1469346F" w14:textId="77777777" w:rsidTr="00944BBC">
        <w:trPr>
          <w:cantSplit/>
        </w:trPr>
        <w:tc>
          <w:tcPr>
            <w:tcW w:w="685" w:type="dxa"/>
            <w:gridSpan w:val="2"/>
            <w:tcBorders>
              <w:left w:val="single" w:sz="4" w:space="0" w:color="000000"/>
            </w:tcBorders>
            <w:shd w:val="clear" w:color="auto" w:fill="auto"/>
            <w:vAlign w:val="bottom"/>
          </w:tcPr>
          <w:p w14:paraId="1222A702" w14:textId="77777777" w:rsidR="00850C79" w:rsidRDefault="00850C79" w:rsidP="00944BBC">
            <w:pPr>
              <w:ind w:left="57"/>
            </w:pPr>
            <w:r>
              <w:t>Дата “</w:t>
            </w:r>
          </w:p>
        </w:tc>
        <w:tc>
          <w:tcPr>
            <w:tcW w:w="336" w:type="dxa"/>
            <w:tcBorders>
              <w:bottom w:val="single" w:sz="4" w:space="0" w:color="000000"/>
            </w:tcBorders>
            <w:shd w:val="clear" w:color="auto" w:fill="auto"/>
            <w:vAlign w:val="bottom"/>
          </w:tcPr>
          <w:p w14:paraId="566DA56F" w14:textId="77777777" w:rsidR="00850C79" w:rsidRDefault="00850C79" w:rsidP="00944BBC">
            <w:pPr>
              <w:snapToGrid w:val="0"/>
              <w:jc w:val="center"/>
            </w:pPr>
          </w:p>
        </w:tc>
        <w:tc>
          <w:tcPr>
            <w:tcW w:w="237" w:type="dxa"/>
            <w:shd w:val="clear" w:color="auto" w:fill="auto"/>
            <w:vAlign w:val="bottom"/>
          </w:tcPr>
          <w:p w14:paraId="47706585" w14:textId="77777777" w:rsidR="00850C79" w:rsidRDefault="00850C79" w:rsidP="00944BBC">
            <w:r>
              <w:t>”</w:t>
            </w:r>
          </w:p>
        </w:tc>
        <w:tc>
          <w:tcPr>
            <w:tcW w:w="1468" w:type="dxa"/>
            <w:tcBorders>
              <w:bottom w:val="single" w:sz="4" w:space="0" w:color="000000"/>
            </w:tcBorders>
            <w:shd w:val="clear" w:color="auto" w:fill="auto"/>
            <w:vAlign w:val="bottom"/>
          </w:tcPr>
          <w:p w14:paraId="3DF3831F" w14:textId="77777777" w:rsidR="00850C79" w:rsidRDefault="00850C79" w:rsidP="00944BBC">
            <w:pPr>
              <w:snapToGrid w:val="0"/>
              <w:jc w:val="center"/>
            </w:pPr>
          </w:p>
        </w:tc>
        <w:tc>
          <w:tcPr>
            <w:tcW w:w="433" w:type="dxa"/>
            <w:shd w:val="clear" w:color="auto" w:fill="auto"/>
            <w:vAlign w:val="bottom"/>
          </w:tcPr>
          <w:p w14:paraId="41FA1401" w14:textId="77777777" w:rsidR="00850C79" w:rsidRDefault="00850C79" w:rsidP="00944BBC">
            <w:pPr>
              <w:jc w:val="right"/>
            </w:pPr>
            <w:r>
              <w:t>20</w:t>
            </w:r>
          </w:p>
        </w:tc>
        <w:tc>
          <w:tcPr>
            <w:tcW w:w="349" w:type="dxa"/>
            <w:tcBorders>
              <w:bottom w:val="single" w:sz="4" w:space="0" w:color="000000"/>
            </w:tcBorders>
            <w:shd w:val="clear" w:color="auto" w:fill="auto"/>
            <w:vAlign w:val="bottom"/>
          </w:tcPr>
          <w:p w14:paraId="31DE38BD" w14:textId="6CDEC570" w:rsidR="00850C79" w:rsidRDefault="00850C79" w:rsidP="00B77588">
            <w:r>
              <w:t>1</w:t>
            </w:r>
            <w:r w:rsidR="00B77588">
              <w:t>7</w:t>
            </w:r>
          </w:p>
        </w:tc>
        <w:tc>
          <w:tcPr>
            <w:tcW w:w="6477" w:type="dxa"/>
            <w:gridSpan w:val="6"/>
            <w:tcBorders>
              <w:right w:val="single" w:sz="4" w:space="0" w:color="000000"/>
            </w:tcBorders>
            <w:shd w:val="clear" w:color="auto" w:fill="auto"/>
            <w:vAlign w:val="bottom"/>
          </w:tcPr>
          <w:p w14:paraId="3533845A" w14:textId="77777777" w:rsidR="00850C79" w:rsidRDefault="00850C79" w:rsidP="00944BBC">
            <w:pPr>
              <w:ind w:left="57"/>
            </w:pPr>
            <w:r>
              <w:t>г.</w:t>
            </w:r>
          </w:p>
        </w:tc>
      </w:tr>
      <w:tr w:rsidR="00850C79" w14:paraId="4E9A31B2" w14:textId="77777777" w:rsidTr="00944BBC">
        <w:trPr>
          <w:cantSplit/>
        </w:trPr>
        <w:tc>
          <w:tcPr>
            <w:tcW w:w="9985" w:type="dxa"/>
            <w:gridSpan w:val="13"/>
            <w:tcBorders>
              <w:left w:val="single" w:sz="4" w:space="0" w:color="000000"/>
              <w:bottom w:val="single" w:sz="4" w:space="0" w:color="000000"/>
              <w:right w:val="single" w:sz="4" w:space="0" w:color="000000"/>
            </w:tcBorders>
            <w:shd w:val="clear" w:color="auto" w:fill="auto"/>
            <w:vAlign w:val="bottom"/>
          </w:tcPr>
          <w:p w14:paraId="230D4198" w14:textId="77777777" w:rsidR="00850C79" w:rsidRDefault="00850C79" w:rsidP="00944BBC">
            <w:pPr>
              <w:snapToGrid w:val="0"/>
            </w:pPr>
          </w:p>
        </w:tc>
      </w:tr>
    </w:tbl>
    <w:p w14:paraId="0C714C77" w14:textId="77777777" w:rsidR="00850C79" w:rsidRDefault="00850C79" w:rsidP="00850C79">
      <w:pPr>
        <w:jc w:val="both"/>
      </w:pPr>
    </w:p>
    <w:p w14:paraId="718F19B0" w14:textId="77777777" w:rsidR="00850C79" w:rsidRDefault="00850C79" w:rsidP="00850C79">
      <w:pPr>
        <w:widowControl w:val="0"/>
        <w:ind w:firstLine="539"/>
        <w:jc w:val="both"/>
        <w:rPr>
          <w:b/>
          <w:bCs/>
          <w:i/>
          <w:iCs/>
        </w:rPr>
      </w:pPr>
      <w:r>
        <w:t xml:space="preserve">Иные условия поручительства: </w:t>
      </w:r>
    </w:p>
    <w:p w14:paraId="19D97870" w14:textId="77777777" w:rsidR="00850C79" w:rsidRDefault="00850C79" w:rsidP="00850C79">
      <w:pPr>
        <w:widowControl w:val="0"/>
        <w:ind w:firstLine="539"/>
        <w:jc w:val="both"/>
        <w:rPr>
          <w:b/>
          <w:bCs/>
          <w:i/>
          <w:iCs/>
        </w:rPr>
      </w:pPr>
      <w:r>
        <w:rPr>
          <w:b/>
          <w:bCs/>
          <w:i/>
          <w:iCs/>
        </w:rPr>
        <w:t xml:space="preserve">Биржевая облигация с обеспечением предоставляет ее владельцу все права, возникающие из такого обеспечения. </w:t>
      </w:r>
    </w:p>
    <w:p w14:paraId="46EE3222" w14:textId="77777777" w:rsidR="00850C79" w:rsidRDefault="00850C79" w:rsidP="00850C79">
      <w:pPr>
        <w:widowControl w:val="0"/>
        <w:ind w:firstLine="539"/>
        <w:jc w:val="both"/>
        <w:rPr>
          <w:b/>
          <w:bCs/>
          <w:i/>
          <w:iCs/>
        </w:rPr>
      </w:pPr>
      <w:r>
        <w:rPr>
          <w:b/>
          <w:bCs/>
          <w:i/>
          <w:iCs/>
        </w:rPr>
        <w:t xml:space="preserve">С переходом прав на Биржевую облигацию с обеспечением к новому владельцу (приобретателю) переходят все права, вытекающие из такого обеспечения. </w:t>
      </w:r>
    </w:p>
    <w:p w14:paraId="3B062D33" w14:textId="77777777" w:rsidR="00850C79" w:rsidRDefault="00850C79" w:rsidP="00850C79">
      <w:pPr>
        <w:widowControl w:val="0"/>
        <w:ind w:firstLine="539"/>
        <w:jc w:val="both"/>
        <w:rPr>
          <w:b/>
          <w:bCs/>
          <w:i/>
          <w:iCs/>
        </w:rPr>
      </w:pPr>
      <w:r>
        <w:rPr>
          <w:b/>
          <w:bCs/>
          <w:i/>
          <w:iCs/>
        </w:rPr>
        <w:t xml:space="preserve">Передача прав, возникших из предоставленного обеспечения, без передачи прав на Биржевую облигацию </w:t>
      </w:r>
      <w:r w:rsidR="00DB0293">
        <w:rPr>
          <w:b/>
          <w:bCs/>
          <w:i/>
          <w:iCs/>
        </w:rPr>
        <w:t xml:space="preserve">с обеспечением </w:t>
      </w:r>
      <w:r>
        <w:rPr>
          <w:b/>
          <w:bCs/>
          <w:i/>
          <w:iCs/>
        </w:rPr>
        <w:t xml:space="preserve">является недействительной. </w:t>
      </w:r>
    </w:p>
    <w:p w14:paraId="7700D81D" w14:textId="77777777" w:rsidR="00850C79" w:rsidRDefault="00850C79" w:rsidP="00850C79">
      <w:pPr>
        <w:widowControl w:val="0"/>
        <w:ind w:firstLine="539"/>
        <w:jc w:val="both"/>
        <w:rPr>
          <w:b/>
          <w:bCs/>
          <w:i/>
          <w:iCs/>
        </w:rPr>
      </w:pPr>
      <w:r>
        <w:rPr>
          <w:b/>
          <w:bCs/>
          <w:i/>
          <w:iCs/>
        </w:rPr>
        <w:t xml:space="preserve">В случае неисполнения или ненадлежащего исполнения Эмитентом обязательств по Биржевым облигациям </w:t>
      </w:r>
      <w:r w:rsidR="00DB0293">
        <w:rPr>
          <w:b/>
          <w:bCs/>
          <w:i/>
          <w:iCs/>
        </w:rPr>
        <w:t xml:space="preserve">с обеспечением </w:t>
      </w:r>
      <w:r>
        <w:rPr>
          <w:b/>
          <w:bCs/>
          <w:i/>
          <w:iCs/>
        </w:rPr>
        <w:t>Поручитель и Эмитент несут солидарную ответственность.</w:t>
      </w:r>
    </w:p>
    <w:p w14:paraId="766FC186" w14:textId="77777777" w:rsidR="00850C79" w:rsidRDefault="00850C79" w:rsidP="00850C79">
      <w:pPr>
        <w:widowControl w:val="0"/>
        <w:ind w:firstLine="539"/>
        <w:jc w:val="both"/>
      </w:pPr>
      <w:r>
        <w:rPr>
          <w:b/>
          <w:bCs/>
          <w:i/>
          <w:iCs/>
        </w:rPr>
        <w:t>Оферта о предоставлении обеспечения в виде поручительства для целей выпуска Биржевых облигаций</w:t>
      </w:r>
      <w:r w:rsidR="00DB0293">
        <w:rPr>
          <w:b/>
          <w:bCs/>
          <w:i/>
          <w:iCs/>
        </w:rPr>
        <w:t xml:space="preserve"> с обеспечением</w:t>
      </w:r>
      <w:r>
        <w:rPr>
          <w:b/>
          <w:bCs/>
          <w:i/>
          <w:iCs/>
        </w:rPr>
        <w:t xml:space="preserve"> (ранее и далее - Оферта) является публичной и адресована всем потенциальным приобретателям Биржевых облигаций </w:t>
      </w:r>
      <w:r w:rsidR="00DB0293">
        <w:rPr>
          <w:b/>
          <w:bCs/>
          <w:i/>
          <w:iCs/>
        </w:rPr>
        <w:t xml:space="preserve">с обеспечением </w:t>
      </w:r>
      <w:r>
        <w:rPr>
          <w:b/>
          <w:bCs/>
          <w:i/>
          <w:iCs/>
        </w:rPr>
        <w:t>и выражает волю Поручителя заключить договор о предоставлении поручительства для целей выпуска Биржевых облигаций</w:t>
      </w:r>
      <w:r w:rsidR="00DB0293">
        <w:rPr>
          <w:b/>
          <w:bCs/>
          <w:i/>
          <w:iCs/>
        </w:rPr>
        <w:t xml:space="preserve"> с обеспечением</w:t>
      </w:r>
      <w:r>
        <w:rPr>
          <w:b/>
          <w:bCs/>
          <w:i/>
          <w:iCs/>
        </w:rPr>
        <w:t xml:space="preserve"> с любым лицом, акцептовавшим Оферту (далее – «Договор поручительства»). Оферта является безотзывной, т.е. не может быть отозвана в течение срока, установленного для акцепта Оферты. </w:t>
      </w:r>
    </w:p>
    <w:p w14:paraId="38602E96" w14:textId="77777777" w:rsidR="00850C79" w:rsidRDefault="00850C79" w:rsidP="00850C79">
      <w:pPr>
        <w:widowControl w:val="0"/>
        <w:ind w:firstLine="539"/>
        <w:jc w:val="both"/>
      </w:pPr>
    </w:p>
    <w:p w14:paraId="5CE8028A" w14:textId="77777777" w:rsidR="00850C79" w:rsidRDefault="00850C79" w:rsidP="00850C79">
      <w:pPr>
        <w:ind w:firstLine="539"/>
        <w:rPr>
          <w:b/>
          <w:bCs/>
          <w:i/>
          <w:iCs/>
        </w:rPr>
      </w:pPr>
      <w:r>
        <w:rPr>
          <w:b/>
          <w:bCs/>
        </w:rPr>
        <w:t>Период заключения договоров поручительства и форма договоров поручительства:</w:t>
      </w:r>
    </w:p>
    <w:p w14:paraId="4BB63E00" w14:textId="1BD5B7F2" w:rsidR="00850C79" w:rsidRPr="00BA3A2E" w:rsidRDefault="00850C79" w:rsidP="00850C79">
      <w:pPr>
        <w:widowControl w:val="0"/>
        <w:ind w:firstLine="539"/>
        <w:jc w:val="both"/>
        <w:rPr>
          <w:rStyle w:val="SUBST"/>
          <w:bCs/>
          <w:iCs/>
        </w:rPr>
      </w:pPr>
      <w:r>
        <w:rPr>
          <w:b/>
          <w:bCs/>
          <w:i/>
          <w:iCs/>
        </w:rPr>
        <w:t xml:space="preserve">Договор поручительства, которым обеспечивается исполнение обязательств по Биржевым </w:t>
      </w:r>
      <w:r w:rsidRPr="00BA3A2E">
        <w:rPr>
          <w:b/>
          <w:bCs/>
          <w:i/>
          <w:iCs/>
        </w:rPr>
        <w:t>облигациям</w:t>
      </w:r>
      <w:r w:rsidR="00854C77" w:rsidRPr="00BA3A2E">
        <w:rPr>
          <w:b/>
          <w:bCs/>
          <w:i/>
          <w:iCs/>
        </w:rPr>
        <w:t xml:space="preserve"> с обеспечением</w:t>
      </w:r>
      <w:r w:rsidRPr="00BA3A2E">
        <w:rPr>
          <w:b/>
          <w:bCs/>
          <w:i/>
          <w:iCs/>
        </w:rPr>
        <w:t xml:space="preserve">, считается заключенным с момента возникновения у их первого владельца прав на такие Биржевые облигации, при этом письменная форма договора поручительства считается соблюденной. </w:t>
      </w:r>
    </w:p>
    <w:p w14:paraId="297565FC" w14:textId="4A38B6EB" w:rsidR="00850C79" w:rsidRDefault="00850C79" w:rsidP="00850C79">
      <w:pPr>
        <w:ind w:firstLine="567"/>
        <w:jc w:val="both"/>
        <w:rPr>
          <w:rStyle w:val="SUBST"/>
          <w:bCs/>
          <w:iCs/>
        </w:rPr>
      </w:pPr>
      <w:r w:rsidRPr="00BA3A2E">
        <w:rPr>
          <w:rStyle w:val="SUBST"/>
          <w:bCs/>
          <w:iCs/>
        </w:rPr>
        <w:lastRenderedPageBreak/>
        <w:t>В случае изменения сведений о лице, предоставившем обеспечение по Биржевым облигациям</w:t>
      </w:r>
      <w:r w:rsidR="00854C77" w:rsidRPr="00BA3A2E">
        <w:rPr>
          <w:rStyle w:val="SUBST"/>
          <w:bCs/>
          <w:iCs/>
        </w:rPr>
        <w:t xml:space="preserve"> </w:t>
      </w:r>
      <w:r w:rsidR="00854C77" w:rsidRPr="00BA3A2E">
        <w:rPr>
          <w:b/>
          <w:bCs/>
          <w:i/>
          <w:iCs/>
        </w:rPr>
        <w:t>с обеспечением</w:t>
      </w:r>
      <w:r w:rsidRPr="00BA3A2E">
        <w:rPr>
          <w:rStyle w:val="SUBST"/>
          <w:bCs/>
          <w:iCs/>
        </w:rPr>
        <w:t xml:space="preserve">, а также в случае изменения условий обеспечения исполнения обязательств по Биржевым облигациям </w:t>
      </w:r>
      <w:r w:rsidR="00854C77" w:rsidRPr="00BA3A2E">
        <w:rPr>
          <w:b/>
          <w:bCs/>
          <w:i/>
          <w:iCs/>
        </w:rPr>
        <w:t xml:space="preserve">с обеспечением </w:t>
      </w:r>
      <w:r w:rsidRPr="00BA3A2E">
        <w:rPr>
          <w:rStyle w:val="SUBST"/>
          <w:bCs/>
          <w:iCs/>
        </w:rPr>
        <w:t xml:space="preserve">по причинам, не зависящим от Эмитента или владельцев Биржевых облигаций с обеспечением, в том </w:t>
      </w:r>
      <w:r>
        <w:rPr>
          <w:rStyle w:val="SUBST"/>
          <w:bCs/>
          <w:iCs/>
        </w:rPr>
        <w:t xml:space="preserve">числе в связи с реорганизацией, ликвидацией или банкротством лица, предоставившего обеспечение, Эмитент публикует информацию об этом в форме сообщения о существенном факте в соответствии с нормативными актами в сфере финансовых рынков в следующие сроки с даты возникновения события или с </w:t>
      </w:r>
      <w:r>
        <w:t xml:space="preserve"> </w:t>
      </w:r>
      <w:r>
        <w:rPr>
          <w:rStyle w:val="SUBST"/>
          <w:bCs/>
          <w:iCs/>
        </w:rPr>
        <w:t xml:space="preserve">даты, в которую эмитент узнал или должен был узнать о  возникновении такого события: </w:t>
      </w:r>
    </w:p>
    <w:p w14:paraId="17D6422D" w14:textId="6082FEFE" w:rsidR="00850C79" w:rsidRDefault="00E707FE" w:rsidP="00E707FE">
      <w:pPr>
        <w:ind w:left="567"/>
        <w:jc w:val="both"/>
      </w:pPr>
      <w:r>
        <w:rPr>
          <w:rStyle w:val="SUBST"/>
          <w:bCs/>
          <w:iCs/>
        </w:rPr>
        <w:t xml:space="preserve">- </w:t>
      </w:r>
      <w:r w:rsidR="00850C79">
        <w:rPr>
          <w:rStyle w:val="SUBST"/>
          <w:bCs/>
          <w:iCs/>
        </w:rPr>
        <w:t>в Ленте новостей - не позднее 1 (Одного) календарного дня;</w:t>
      </w:r>
    </w:p>
    <w:p w14:paraId="11B572B8" w14:textId="1C7D525C" w:rsidR="00850C79" w:rsidRDefault="00E707FE" w:rsidP="00E707FE">
      <w:pPr>
        <w:ind w:left="567"/>
        <w:jc w:val="both"/>
      </w:pPr>
      <w:r>
        <w:rPr>
          <w:rStyle w:val="SUBST"/>
          <w:bCs/>
          <w:iCs/>
        </w:rPr>
        <w:t xml:space="preserve">- </w:t>
      </w:r>
      <w:r w:rsidR="00850C79">
        <w:rPr>
          <w:rStyle w:val="SUBST"/>
          <w:bCs/>
          <w:iCs/>
        </w:rPr>
        <w:t>на странице в Сети Интернет — не позднее 2(Двух) календарных дней.</w:t>
      </w:r>
    </w:p>
    <w:p w14:paraId="78FEC36C" w14:textId="77777777" w:rsidR="00850C79" w:rsidRDefault="00850C79" w:rsidP="00850C79">
      <w:pPr>
        <w:ind w:firstLine="540"/>
        <w:jc w:val="both"/>
        <w:rPr>
          <w:rStyle w:val="SUBST"/>
          <w:bCs/>
          <w:iCs/>
        </w:rPr>
      </w:pPr>
      <w:r>
        <w:rPr>
          <w:rStyle w:val="SUBST"/>
          <w:bCs/>
          <w:iCs/>
        </w:rPr>
        <w:t>При этом публикация на странице в Сети Интернет осуществляется после публикации в Ленте новостей.</w:t>
      </w:r>
    </w:p>
    <w:p w14:paraId="7CCE3401" w14:textId="77777777" w:rsidR="00854C77" w:rsidRDefault="00854C77" w:rsidP="00850C79">
      <w:pPr>
        <w:ind w:firstLine="540"/>
        <w:jc w:val="both"/>
        <w:rPr>
          <w:szCs w:val="22"/>
        </w:rPr>
      </w:pPr>
    </w:p>
    <w:p w14:paraId="609C0A7B" w14:textId="77777777" w:rsidR="0050332B" w:rsidRDefault="0050332B">
      <w:pPr>
        <w:pStyle w:val="ConsPlusNormal"/>
        <w:ind w:firstLine="540"/>
        <w:jc w:val="both"/>
        <w:rPr>
          <w:b/>
          <w:bCs/>
          <w:i/>
          <w:iCs/>
        </w:rPr>
      </w:pPr>
      <w:r>
        <w:t>13. Сведения о представителе владельцев облигаций, которые могут быть размещены в рамках программы облигаций</w:t>
      </w:r>
    </w:p>
    <w:p w14:paraId="5D4B0173" w14:textId="77777777" w:rsidR="0050332B" w:rsidRDefault="0050332B">
      <w:pPr>
        <w:ind w:firstLine="540"/>
        <w:jc w:val="both"/>
        <w:rPr>
          <w:szCs w:val="22"/>
        </w:rPr>
      </w:pPr>
      <w:r>
        <w:rPr>
          <w:b/>
          <w:bCs/>
          <w:i/>
          <w:iCs/>
          <w:szCs w:val="22"/>
        </w:rPr>
        <w:t xml:space="preserve">Сведения о представителе владельцев Биржевых облигаций (в случае его назначения) будут указаны в соответствующих </w:t>
      </w:r>
      <w:r>
        <w:rPr>
          <w:b/>
          <w:i/>
          <w:u w:val="single"/>
        </w:rPr>
        <w:t>Условиях выпуска</w:t>
      </w:r>
      <w:r>
        <w:rPr>
          <w:b/>
          <w:bCs/>
          <w:i/>
          <w:iCs/>
          <w:szCs w:val="22"/>
        </w:rPr>
        <w:t xml:space="preserve">. </w:t>
      </w:r>
    </w:p>
    <w:p w14:paraId="218380C8" w14:textId="77777777" w:rsidR="0050332B" w:rsidRDefault="0050332B">
      <w:pPr>
        <w:ind w:firstLine="540"/>
        <w:jc w:val="both"/>
        <w:rPr>
          <w:szCs w:val="22"/>
        </w:rPr>
      </w:pPr>
    </w:p>
    <w:p w14:paraId="4CF030A1" w14:textId="77777777" w:rsidR="0050332B" w:rsidRDefault="0050332B">
      <w:pPr>
        <w:ind w:firstLine="540"/>
        <w:jc w:val="both"/>
        <w:rPr>
          <w:b/>
          <w:bCs/>
          <w:i/>
          <w:iCs/>
          <w:szCs w:val="22"/>
        </w:rPr>
      </w:pPr>
      <w:r>
        <w:rPr>
          <w:szCs w:val="22"/>
        </w:rPr>
        <w:t xml:space="preserve">14. </w:t>
      </w:r>
      <w:r>
        <w:rPr>
          <w:bCs/>
          <w:iCs/>
          <w:szCs w:val="22"/>
        </w:rPr>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14:paraId="35865E44" w14:textId="77777777" w:rsidR="0050332B" w:rsidRDefault="0050332B">
      <w:pPr>
        <w:ind w:firstLine="540"/>
        <w:jc w:val="both"/>
      </w:pPr>
      <w:r>
        <w:rPr>
          <w:b/>
          <w:bCs/>
          <w:i/>
          <w:iCs/>
          <w:szCs w:val="22"/>
        </w:rPr>
        <w:t>Эмитент обязуется предоставить по требованию заинтересованного лица</w:t>
      </w:r>
      <w:r>
        <w:rPr>
          <w:szCs w:val="22"/>
        </w:rPr>
        <w:t xml:space="preserve"> </w:t>
      </w:r>
      <w:r>
        <w:rPr>
          <w:b/>
          <w:bCs/>
          <w:i/>
          <w:iCs/>
          <w:szCs w:val="22"/>
        </w:rPr>
        <w:t>копию Программы за плату</w:t>
      </w:r>
      <w:r w:rsidR="001038F9">
        <w:rPr>
          <w:b/>
          <w:bCs/>
          <w:i/>
          <w:iCs/>
          <w:szCs w:val="22"/>
        </w:rPr>
        <w:t>, не превышающую расходы по изготовлению такой копии.</w:t>
      </w:r>
    </w:p>
    <w:p w14:paraId="7EDB1F01" w14:textId="77777777" w:rsidR="0050332B" w:rsidRDefault="0050332B">
      <w:pPr>
        <w:ind w:firstLine="539"/>
        <w:jc w:val="both"/>
      </w:pPr>
    </w:p>
    <w:p w14:paraId="3741746E" w14:textId="77777777" w:rsidR="0050332B" w:rsidRDefault="0050332B">
      <w:pPr>
        <w:pStyle w:val="ConsPlusNormal"/>
        <w:ind w:firstLine="540"/>
        <w:jc w:val="both"/>
        <w:rPr>
          <w:b/>
          <w:i/>
        </w:rPr>
      </w:pPr>
      <w:r>
        <w:t>15. 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14:paraId="651C7E98" w14:textId="77777777" w:rsidR="0050332B" w:rsidRDefault="0050332B">
      <w:pPr>
        <w:ind w:firstLine="540"/>
        <w:jc w:val="both"/>
        <w:rPr>
          <w:szCs w:val="22"/>
        </w:rPr>
      </w:pPr>
      <w:r>
        <w:rPr>
          <w:b/>
          <w:i/>
          <w:szCs w:val="22"/>
        </w:rPr>
        <w:t>Эмитент обязуется обеспечить права владельцев Биржевых облигаций, которые могут быть размещены в рамках Программы, при соблюдении ими установленного законодательством Российской Федерации порядка осуществления этих прав.</w:t>
      </w:r>
    </w:p>
    <w:p w14:paraId="113176DF" w14:textId="77777777" w:rsidR="0050332B" w:rsidRDefault="0050332B">
      <w:pPr>
        <w:ind w:firstLine="540"/>
        <w:jc w:val="both"/>
        <w:rPr>
          <w:szCs w:val="22"/>
        </w:rPr>
      </w:pPr>
    </w:p>
    <w:p w14:paraId="31AA00D6" w14:textId="77777777" w:rsidR="0050332B" w:rsidRDefault="0050332B">
      <w:pPr>
        <w:pStyle w:val="ConsPlusNormal"/>
        <w:ind w:firstLine="540"/>
        <w:jc w:val="both"/>
        <w:rPr>
          <w:b/>
          <w:bCs/>
          <w:i/>
          <w:iCs/>
        </w:rPr>
      </w:pPr>
      <w:r>
        <w:t>16. 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61EED194" w14:textId="3D6D3EBF" w:rsidR="0050332B" w:rsidRDefault="0050332B">
      <w:pPr>
        <w:ind w:firstLine="539"/>
        <w:jc w:val="both"/>
        <w:rPr>
          <w:b/>
          <w:bCs/>
          <w:i/>
          <w:iCs/>
          <w:szCs w:val="22"/>
          <w:u w:val="single"/>
        </w:rPr>
      </w:pPr>
      <w:r>
        <w:rPr>
          <w:b/>
          <w:bCs/>
          <w:i/>
          <w:iCs/>
          <w:szCs w:val="22"/>
        </w:rPr>
        <w:t>Лицо, предоставляющее обеспечение по Биржевым облигациям с обеспечением, которые могут быть размещены в рамках Программы, –</w:t>
      </w:r>
      <w:r w:rsidR="00412222">
        <w:rPr>
          <w:b/>
          <w:bCs/>
          <w:i/>
          <w:iCs/>
          <w:szCs w:val="22"/>
        </w:rPr>
        <w:t>А</w:t>
      </w:r>
      <w:r>
        <w:rPr>
          <w:b/>
          <w:bCs/>
          <w:i/>
          <w:iCs/>
          <w:szCs w:val="22"/>
        </w:rPr>
        <w:t xml:space="preserve">кционерная компания с ограниченной ответственностью </w:t>
      </w:r>
      <w:r w:rsidR="00412222">
        <w:rPr>
          <w:b/>
          <w:bCs/>
          <w:i/>
          <w:iCs/>
          <w:szCs w:val="22"/>
        </w:rPr>
        <w:t>«</w:t>
      </w:r>
      <w:r>
        <w:rPr>
          <w:b/>
          <w:bCs/>
          <w:i/>
          <w:iCs/>
          <w:szCs w:val="22"/>
        </w:rPr>
        <w:t xml:space="preserve">О1 </w:t>
      </w:r>
      <w:r w:rsidR="00B77588">
        <w:rPr>
          <w:b/>
          <w:bCs/>
          <w:i/>
          <w:iCs/>
          <w:szCs w:val="22"/>
        </w:rPr>
        <w:t xml:space="preserve">ГРУП </w:t>
      </w:r>
      <w:r>
        <w:rPr>
          <w:b/>
          <w:bCs/>
          <w:i/>
          <w:iCs/>
          <w:szCs w:val="22"/>
        </w:rPr>
        <w:t>ЛИМИТЕД</w:t>
      </w:r>
      <w:r w:rsidR="00412222">
        <w:rPr>
          <w:b/>
          <w:bCs/>
          <w:i/>
          <w:iCs/>
          <w:szCs w:val="22"/>
        </w:rPr>
        <w:t>»</w:t>
      </w:r>
      <w:r>
        <w:rPr>
          <w:b/>
          <w:bCs/>
          <w:i/>
          <w:iCs/>
          <w:szCs w:val="22"/>
        </w:rPr>
        <w:t xml:space="preserve"> (O1 </w:t>
      </w:r>
      <w:r w:rsidR="00B77588">
        <w:rPr>
          <w:b/>
          <w:bCs/>
          <w:i/>
          <w:iCs/>
          <w:szCs w:val="22"/>
          <w:lang w:val="en-US"/>
        </w:rPr>
        <w:t>GROUP</w:t>
      </w:r>
      <w:r>
        <w:rPr>
          <w:b/>
          <w:bCs/>
          <w:i/>
          <w:iCs/>
          <w:szCs w:val="22"/>
        </w:rPr>
        <w:t xml:space="preserve"> LIMITED) - обязуется обеспечить исполнение обязательств Эмитента перед владельцами Биржевых облигаций с обеспечением в случае отказа Эмитента от исполнения обязательств либо просрочки исполнения соответствующих обязательств по Биржевым облигациям с обеспечением в соответствии с условиями предоставляемого обеспечения, установленных в Программе и соответствующих Условиях выпуска.</w:t>
      </w:r>
    </w:p>
    <w:p w14:paraId="21EB11AE" w14:textId="77777777" w:rsidR="0050332B" w:rsidRDefault="0050332B">
      <w:pPr>
        <w:ind w:firstLine="539"/>
        <w:jc w:val="both"/>
        <w:rPr>
          <w:b/>
          <w:i/>
        </w:rPr>
      </w:pPr>
      <w:r>
        <w:rPr>
          <w:b/>
          <w:bCs/>
          <w:i/>
          <w:iCs/>
          <w:szCs w:val="22"/>
          <w:u w:val="single"/>
        </w:rPr>
        <w:t>Наличие/отсутствие обеспечения исполнения обязательств по Биржевым облигациям будет установлено соответствующими Условиями выпуска</w:t>
      </w:r>
      <w:r>
        <w:rPr>
          <w:b/>
          <w:bCs/>
          <w:i/>
          <w:iCs/>
          <w:szCs w:val="22"/>
        </w:rPr>
        <w:t>.</w:t>
      </w:r>
    </w:p>
    <w:p w14:paraId="5211FDCD" w14:textId="77777777" w:rsidR="0050332B" w:rsidRDefault="0050332B">
      <w:pPr>
        <w:pStyle w:val="ConsPlusNormal"/>
        <w:ind w:firstLine="539"/>
        <w:jc w:val="both"/>
        <w:rPr>
          <w:b/>
          <w:i/>
        </w:rPr>
      </w:pPr>
    </w:p>
    <w:p w14:paraId="17428727" w14:textId="36260E53" w:rsidR="0050332B" w:rsidRDefault="0050332B">
      <w:pPr>
        <w:ind w:firstLine="540"/>
        <w:jc w:val="both"/>
      </w:pPr>
      <w:r>
        <w:rPr>
          <w:szCs w:val="22"/>
        </w:rPr>
        <w:t xml:space="preserve">17. </w:t>
      </w:r>
      <w:r>
        <w:rPr>
          <w:bCs/>
          <w:iCs/>
          <w:szCs w:val="22"/>
        </w:rPr>
        <w:t xml:space="preserve">Срок действия программы облигаций: </w:t>
      </w:r>
      <w:r w:rsidR="00B77588" w:rsidRPr="00B77588">
        <w:rPr>
          <w:b/>
          <w:bCs/>
          <w:i/>
          <w:iCs/>
          <w:szCs w:val="22"/>
        </w:rPr>
        <w:t>без ограничения срока действия с даты присвоения идентификационного номера программе биржевых облигаций</w:t>
      </w:r>
      <w:r w:rsidRPr="00850C79">
        <w:rPr>
          <w:b/>
          <w:bCs/>
          <w:i/>
          <w:iCs/>
          <w:szCs w:val="22"/>
        </w:rPr>
        <w:t>.</w:t>
      </w:r>
    </w:p>
    <w:p w14:paraId="6E47A94C" w14:textId="77777777" w:rsidR="0050332B" w:rsidRDefault="0050332B">
      <w:pPr>
        <w:ind w:firstLine="540"/>
        <w:jc w:val="both"/>
      </w:pPr>
    </w:p>
    <w:p w14:paraId="4E36C969" w14:textId="77777777" w:rsidR="0050332B" w:rsidRDefault="0050332B">
      <w:pPr>
        <w:pStyle w:val="ConsPlusNormal"/>
        <w:ind w:firstLine="540"/>
        <w:jc w:val="both"/>
      </w:pPr>
      <w:r>
        <w:t>18. Иные сведения, которые в соответствии с федеральными законами и Положением Банка России от 11.08.2014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могут указываться в решении о выпуске облигаций.</w:t>
      </w:r>
    </w:p>
    <w:p w14:paraId="26D9A447" w14:textId="77777777" w:rsidR="0050332B" w:rsidRDefault="0050332B">
      <w:pPr>
        <w:ind w:firstLine="540"/>
        <w:jc w:val="both"/>
        <w:rPr>
          <w:szCs w:val="22"/>
        </w:rPr>
      </w:pPr>
    </w:p>
    <w:p w14:paraId="067FF730" w14:textId="77777777" w:rsidR="0050332B" w:rsidRDefault="0050332B">
      <w:pPr>
        <w:ind w:firstLine="539"/>
        <w:jc w:val="both"/>
        <w:rPr>
          <w:b/>
          <w:bCs/>
          <w:i/>
          <w:iCs/>
          <w:szCs w:val="22"/>
        </w:rPr>
      </w:pPr>
      <w:r>
        <w:rPr>
          <w:b/>
          <w:bCs/>
          <w:i/>
          <w:iCs/>
          <w:szCs w:val="22"/>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763A932C" w14:textId="77777777" w:rsidR="0050332B" w:rsidRDefault="0050332B">
      <w:pPr>
        <w:ind w:firstLine="539"/>
        <w:jc w:val="both"/>
        <w:rPr>
          <w:b/>
          <w:bCs/>
          <w:i/>
          <w:iCs/>
          <w:szCs w:val="22"/>
        </w:rPr>
      </w:pPr>
      <w:r>
        <w:rPr>
          <w:b/>
          <w:bCs/>
          <w:i/>
          <w:iCs/>
          <w:szCs w:val="22"/>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402CFBAA" w14:textId="77777777" w:rsidR="0050332B" w:rsidRDefault="0050332B">
      <w:pPr>
        <w:ind w:firstLine="539"/>
        <w:jc w:val="both"/>
        <w:rPr>
          <w:b/>
          <w:bCs/>
          <w:i/>
          <w:iCs/>
          <w:szCs w:val="22"/>
        </w:rPr>
      </w:pPr>
      <w:r>
        <w:rPr>
          <w:b/>
          <w:bCs/>
          <w:i/>
          <w:iCs/>
          <w:szCs w:val="22"/>
        </w:rPr>
        <w:t>Биржевые облигации допускаются к свободному обращению как на биржевом, так и на внебиржевом рынке.</w:t>
      </w:r>
    </w:p>
    <w:p w14:paraId="18BF8C31" w14:textId="77777777" w:rsidR="0050332B" w:rsidRDefault="0050332B">
      <w:pPr>
        <w:ind w:firstLine="539"/>
        <w:jc w:val="both"/>
        <w:rPr>
          <w:b/>
          <w:i/>
          <w:iCs/>
          <w:szCs w:val="22"/>
        </w:rPr>
      </w:pPr>
      <w:r>
        <w:rPr>
          <w:b/>
          <w:bCs/>
          <w:i/>
          <w:iCs/>
          <w:szCs w:val="22"/>
        </w:rPr>
        <w:lastRenderedPageBreak/>
        <w:t>На биржевом рынке Биржевые облигации обращаются с изъятиями, установленными организаторами торговли на рынке ценных бумаг.</w:t>
      </w:r>
    </w:p>
    <w:p w14:paraId="0771E8B4" w14:textId="77777777" w:rsidR="0050332B" w:rsidRDefault="0050332B">
      <w:pPr>
        <w:ind w:firstLine="539"/>
        <w:jc w:val="both"/>
        <w:rPr>
          <w:b/>
          <w:i/>
          <w:szCs w:val="22"/>
        </w:rPr>
      </w:pPr>
      <w:r>
        <w:rPr>
          <w:b/>
          <w:i/>
          <w:iCs/>
          <w:szCs w:val="22"/>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37F8FE02" w14:textId="77777777" w:rsidR="0050332B" w:rsidRDefault="0050332B">
      <w:pPr>
        <w:widowControl w:val="0"/>
        <w:ind w:firstLine="539"/>
        <w:jc w:val="both"/>
        <w:rPr>
          <w:b/>
          <w:bCs/>
          <w:i/>
          <w:iCs/>
          <w:szCs w:val="22"/>
        </w:rPr>
      </w:pPr>
      <w:r>
        <w:rPr>
          <w:b/>
          <w:i/>
          <w:szCs w:val="22"/>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66356A8A" w14:textId="77777777" w:rsidR="0050332B" w:rsidRPr="00850C79" w:rsidRDefault="0050332B">
      <w:pPr>
        <w:ind w:firstLine="539"/>
        <w:jc w:val="both"/>
        <w:rPr>
          <w:b/>
          <w:bCs/>
          <w:i/>
          <w:iCs/>
          <w:szCs w:val="22"/>
          <w:lang w:val="en-US"/>
        </w:rPr>
      </w:pPr>
      <w:r>
        <w:rPr>
          <w:b/>
          <w:bCs/>
          <w:i/>
          <w:iCs/>
          <w:szCs w:val="22"/>
        </w:rPr>
        <w:t>НКД</w:t>
      </w:r>
      <w:r>
        <w:rPr>
          <w:b/>
          <w:i/>
          <w:lang w:val="de-DE"/>
        </w:rPr>
        <w:t xml:space="preserve"> = Cj * Nom * (T - T(j -1))/ 365/ 100%,</w:t>
      </w:r>
    </w:p>
    <w:p w14:paraId="2A452BD7" w14:textId="77777777" w:rsidR="0050332B" w:rsidRDefault="0050332B">
      <w:pPr>
        <w:ind w:firstLine="539"/>
        <w:jc w:val="both"/>
        <w:rPr>
          <w:b/>
          <w:bCs/>
          <w:i/>
          <w:iCs/>
          <w:szCs w:val="22"/>
        </w:rPr>
      </w:pPr>
      <w:r>
        <w:rPr>
          <w:b/>
          <w:bCs/>
          <w:i/>
          <w:iCs/>
          <w:szCs w:val="22"/>
        </w:rPr>
        <w:t>где</w:t>
      </w:r>
    </w:p>
    <w:p w14:paraId="3AAFACAD" w14:textId="77777777" w:rsidR="0050332B" w:rsidRDefault="0050332B">
      <w:pPr>
        <w:ind w:firstLine="539"/>
        <w:jc w:val="both"/>
        <w:rPr>
          <w:b/>
          <w:i/>
          <w:szCs w:val="22"/>
        </w:rPr>
      </w:pPr>
      <w:r>
        <w:rPr>
          <w:b/>
          <w:bCs/>
          <w:i/>
          <w:iCs/>
          <w:szCs w:val="22"/>
        </w:rPr>
        <w:t xml:space="preserve">j - порядковый номер купонного периода, j=1, 2, 3...N, </w:t>
      </w:r>
      <w:r>
        <w:rPr>
          <w:b/>
          <w:bCs/>
          <w:i/>
          <w:szCs w:val="22"/>
        </w:rPr>
        <w:t>где N количество купонных периодов, установленных Условиями выпуска</w:t>
      </w:r>
      <w:r>
        <w:rPr>
          <w:b/>
          <w:bCs/>
          <w:i/>
          <w:iCs/>
          <w:szCs w:val="22"/>
        </w:rPr>
        <w:t>;</w:t>
      </w:r>
    </w:p>
    <w:p w14:paraId="00802CF6" w14:textId="77777777" w:rsidR="0050332B" w:rsidRDefault="0050332B">
      <w:pPr>
        <w:ind w:firstLine="539"/>
        <w:jc w:val="both"/>
        <w:rPr>
          <w:b/>
          <w:bCs/>
          <w:i/>
          <w:iCs/>
          <w:szCs w:val="22"/>
        </w:rPr>
      </w:pPr>
      <w:r>
        <w:rPr>
          <w:b/>
          <w:i/>
          <w:szCs w:val="22"/>
        </w:rPr>
        <w:t xml:space="preserve">НКД – накопленный купонный доход в </w:t>
      </w:r>
      <w:r>
        <w:rPr>
          <w:b/>
          <w:bCs/>
          <w:i/>
          <w:iCs/>
          <w:szCs w:val="22"/>
        </w:rPr>
        <w:t>валюте, в которой выражена номинальная стоимость Биржевой облигации</w:t>
      </w:r>
      <w:r>
        <w:rPr>
          <w:b/>
          <w:i/>
          <w:szCs w:val="22"/>
        </w:rPr>
        <w:t>;</w:t>
      </w:r>
    </w:p>
    <w:p w14:paraId="5049911D" w14:textId="77777777" w:rsidR="0050332B" w:rsidRDefault="0050332B">
      <w:pPr>
        <w:ind w:firstLine="539"/>
        <w:jc w:val="both"/>
        <w:rPr>
          <w:b/>
          <w:bCs/>
          <w:i/>
          <w:iCs/>
          <w:szCs w:val="22"/>
        </w:rPr>
      </w:pPr>
      <w:r>
        <w:rPr>
          <w:b/>
          <w:bCs/>
          <w:i/>
          <w:iCs/>
          <w:szCs w:val="22"/>
        </w:rPr>
        <w:t xml:space="preserve">Nom – непогашенная часть номинальной стоимости одной Биржевой облигации, </w:t>
      </w:r>
      <w:r>
        <w:rPr>
          <w:b/>
          <w:i/>
          <w:szCs w:val="22"/>
        </w:rPr>
        <w:t xml:space="preserve">в </w:t>
      </w:r>
      <w:r>
        <w:rPr>
          <w:b/>
          <w:bCs/>
          <w:i/>
          <w:iCs/>
          <w:szCs w:val="22"/>
        </w:rPr>
        <w:t>валюте, в которой выражена номинальная стоимость Биржевой облигации;</w:t>
      </w:r>
    </w:p>
    <w:p w14:paraId="3150E4C5" w14:textId="77777777" w:rsidR="0050332B" w:rsidRDefault="0050332B">
      <w:pPr>
        <w:ind w:firstLine="539"/>
        <w:jc w:val="both"/>
        <w:rPr>
          <w:b/>
          <w:bCs/>
          <w:i/>
          <w:iCs/>
          <w:szCs w:val="22"/>
        </w:rPr>
      </w:pPr>
      <w:r>
        <w:rPr>
          <w:b/>
          <w:bCs/>
          <w:i/>
          <w:iCs/>
          <w:szCs w:val="22"/>
        </w:rPr>
        <w:t>C j - размер процентной ставки j-того купона, в процентах годовых;</w:t>
      </w:r>
    </w:p>
    <w:p w14:paraId="076539B4" w14:textId="77777777" w:rsidR="0050332B" w:rsidRDefault="0050332B">
      <w:pPr>
        <w:ind w:firstLine="539"/>
        <w:jc w:val="both"/>
        <w:rPr>
          <w:b/>
          <w:bCs/>
          <w:i/>
          <w:iCs/>
          <w:szCs w:val="22"/>
        </w:rPr>
      </w:pPr>
      <w:proofErr w:type="gramStart"/>
      <w:r>
        <w:rPr>
          <w:b/>
          <w:bCs/>
          <w:i/>
          <w:iCs/>
          <w:szCs w:val="22"/>
        </w:rPr>
        <w:t>T(</w:t>
      </w:r>
      <w:proofErr w:type="gramEnd"/>
      <w:r>
        <w:rPr>
          <w:b/>
          <w:bCs/>
          <w:i/>
          <w:iCs/>
          <w:szCs w:val="22"/>
        </w:rPr>
        <w:t>j -1) - дата начала j-того купонного периода (для случая первого купонного периода Т (j-1) – это дата начала размещения Биржевых облигаций);</w:t>
      </w:r>
    </w:p>
    <w:p w14:paraId="51636397" w14:textId="77777777" w:rsidR="0050332B" w:rsidRDefault="0050332B">
      <w:pPr>
        <w:ind w:firstLine="539"/>
        <w:jc w:val="both"/>
        <w:rPr>
          <w:b/>
          <w:bCs/>
          <w:i/>
          <w:iCs/>
          <w:szCs w:val="22"/>
        </w:rPr>
      </w:pPr>
      <w:r>
        <w:rPr>
          <w:b/>
          <w:bCs/>
          <w:i/>
          <w:iCs/>
          <w:szCs w:val="22"/>
        </w:rPr>
        <w:t>T - дата расчета накопленного купонного дохода внутри j –купонного периода.</w:t>
      </w:r>
    </w:p>
    <w:p w14:paraId="6CF07058" w14:textId="77777777" w:rsidR="0050332B" w:rsidRDefault="0050332B">
      <w:pPr>
        <w:ind w:firstLine="539"/>
        <w:jc w:val="both"/>
        <w:rPr>
          <w:b/>
          <w:bCs/>
          <w:i/>
          <w:iCs/>
        </w:rPr>
      </w:pPr>
      <w:r>
        <w:rPr>
          <w:b/>
          <w:bCs/>
          <w:i/>
          <w:iCs/>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F12CDAA" w14:textId="77777777" w:rsidR="0050332B" w:rsidRDefault="0050332B">
      <w:pPr>
        <w:pStyle w:val="PlainText1"/>
        <w:ind w:firstLine="539"/>
        <w:jc w:val="both"/>
        <w:rPr>
          <w:b/>
          <w:bCs/>
          <w:i/>
          <w:iCs/>
        </w:rPr>
      </w:pPr>
      <w:r>
        <w:rPr>
          <w:b/>
          <w:bCs/>
          <w:i/>
          <w:iCs/>
        </w:rPr>
        <w:t>3. 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6F68C999" w14:textId="77777777" w:rsidR="0050332B" w:rsidRDefault="0050332B">
      <w:pPr>
        <w:pStyle w:val="PlainText1"/>
        <w:ind w:firstLine="539"/>
        <w:jc w:val="both"/>
        <w:rPr>
          <w:b/>
          <w:bCs/>
          <w:i/>
          <w:iCs/>
        </w:rPr>
      </w:pPr>
      <w:r>
        <w:rPr>
          <w:b/>
          <w:bCs/>
          <w:i/>
          <w:iCs/>
        </w:rPr>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220AE06E" w14:textId="77777777" w:rsidR="0050332B" w:rsidRDefault="0050332B">
      <w:pPr>
        <w:ind w:firstLine="539"/>
        <w:jc w:val="both"/>
        <w:rPr>
          <w:b/>
          <w:bCs/>
          <w:i/>
          <w:iCs/>
        </w:rPr>
      </w:pPr>
      <w:r>
        <w:rPr>
          <w:b/>
          <w:bCs/>
          <w:i/>
          <w:iCs/>
          <w:szCs w:val="22"/>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14:paraId="2D44FA38" w14:textId="77777777" w:rsidR="0050332B" w:rsidRDefault="0050332B">
      <w:pPr>
        <w:pStyle w:val="PlainText1"/>
        <w:ind w:firstLine="539"/>
        <w:jc w:val="both"/>
        <w:rPr>
          <w:b/>
          <w:i/>
        </w:rPr>
      </w:pPr>
      <w:r>
        <w:rPr>
          <w:b/>
          <w:bCs/>
          <w:i/>
          <w:iCs/>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4A4013A1" w14:textId="77777777" w:rsidR="0050332B" w:rsidRDefault="0050332B">
      <w:pPr>
        <w:pStyle w:val="PlainText1"/>
        <w:ind w:firstLine="539"/>
        <w:jc w:val="both"/>
        <w:rPr>
          <w:b/>
          <w:i/>
        </w:rPr>
      </w:pPr>
      <w:r>
        <w:rPr>
          <w:b/>
          <w:i/>
        </w:rPr>
        <w:t>4. Сведения в отношении наименований, местонахождений</w:t>
      </w:r>
      <w:r>
        <w:t xml:space="preserve">, </w:t>
      </w:r>
      <w:r>
        <w:rPr>
          <w:b/>
          <w:i/>
        </w:rPr>
        <w:t>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утверждения Программы, Условий выпуска и Проспекта редакциями учредительных/уставных документов</w:t>
      </w:r>
      <w:r>
        <w:t xml:space="preserve">, </w:t>
      </w:r>
      <w:r>
        <w:rPr>
          <w:b/>
          <w:i/>
        </w:rPr>
        <w:t>и/или других соответствующих документов</w:t>
      </w:r>
      <w:r>
        <w:t>.</w:t>
      </w:r>
    </w:p>
    <w:p w14:paraId="173DE6CD" w14:textId="77777777" w:rsidR="0050332B" w:rsidRDefault="0050332B">
      <w:pPr>
        <w:pStyle w:val="a8"/>
        <w:ind w:firstLine="539"/>
        <w:jc w:val="both"/>
        <w:rPr>
          <w:b/>
          <w:i/>
          <w:szCs w:val="22"/>
        </w:rPr>
      </w:pPr>
      <w:r>
        <w:rPr>
          <w:b/>
          <w:i/>
          <w:szCs w:val="22"/>
        </w:rPr>
        <w:lastRenderedPageBreak/>
        <w:t>В случае изменения наименования, местонахождения</w:t>
      </w:r>
      <w:r>
        <w:rPr>
          <w:szCs w:val="22"/>
        </w:rPr>
        <w:t xml:space="preserve">, </w:t>
      </w:r>
      <w:r>
        <w:rPr>
          <w:b/>
          <w:i/>
          <w:szCs w:val="22"/>
        </w:rPr>
        <w:t>лицензий и других реквизитов обществ (организаций), указанных</w:t>
      </w:r>
      <w:r>
        <w:rPr>
          <w:szCs w:val="22"/>
        </w:rPr>
        <w:t xml:space="preserve"> </w:t>
      </w:r>
      <w:r>
        <w:rPr>
          <w:b/>
          <w:i/>
          <w:szCs w:val="22"/>
        </w:rPr>
        <w:t>в Программе, Условиях выпуска и Проспекте, данную информацию следует читать с учетом соответствующих изменений.</w:t>
      </w:r>
    </w:p>
    <w:p w14:paraId="3CCBFBBF" w14:textId="77777777" w:rsidR="0050332B" w:rsidRDefault="0050332B">
      <w:pPr>
        <w:ind w:firstLine="539"/>
        <w:jc w:val="both"/>
        <w:rPr>
          <w:b/>
          <w:i/>
          <w:szCs w:val="22"/>
        </w:rPr>
      </w:pPr>
      <w:r>
        <w:rPr>
          <w:b/>
          <w:i/>
          <w:szCs w:val="22"/>
        </w:rPr>
        <w:t>5.</w:t>
      </w:r>
      <w:r>
        <w:rPr>
          <w:rFonts w:eastAsia="Calibri"/>
          <w:b/>
          <w:bCs/>
          <w:i/>
          <w:iCs/>
          <w:szCs w:val="22"/>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Проспекта, положения (требования, условия), закрепленные Программой, Условиями выпуска и Сертификатом, Проспектом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r>
        <w:rPr>
          <w:b/>
          <w:i/>
          <w:szCs w:val="22"/>
        </w:rPr>
        <w:t xml:space="preserve">6. Если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погашения, досрочного погашения (частичного досрочного погашения) по Биржевым облигациям, купонного дохода по Биржевым облигациям,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Pr>
          <w:b/>
          <w:i/>
          <w:szCs w:val="22"/>
          <w:u w:val="single"/>
        </w:rPr>
        <w:t>в российских рублях по курсу, который будет установлен в соответствии с Условиями выпуска.</w:t>
      </w:r>
    </w:p>
    <w:p w14:paraId="7885ADD8" w14:textId="77777777" w:rsidR="0050332B" w:rsidRDefault="0050332B">
      <w:pPr>
        <w:widowControl w:val="0"/>
        <w:ind w:firstLine="539"/>
        <w:jc w:val="both"/>
        <w:rPr>
          <w:b/>
          <w:i/>
          <w:szCs w:val="22"/>
        </w:rPr>
      </w:pPr>
      <w:r>
        <w:rPr>
          <w:b/>
          <w:i/>
          <w:szCs w:val="22"/>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3B6B210B" w14:textId="77777777" w:rsidR="0050332B" w:rsidRDefault="0050332B">
      <w:pPr>
        <w:widowControl w:val="0"/>
        <w:ind w:firstLine="539"/>
        <w:jc w:val="both"/>
        <w:rPr>
          <w:b/>
          <w:i/>
          <w:szCs w:val="22"/>
        </w:rPr>
      </w:pPr>
      <w:r>
        <w:rPr>
          <w:b/>
          <w:i/>
          <w:szCs w:val="22"/>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17DF7A4A" w14:textId="77777777" w:rsidR="0050332B" w:rsidRDefault="0050332B">
      <w:pPr>
        <w:widowControl w:val="0"/>
        <w:ind w:firstLine="539"/>
        <w:jc w:val="both"/>
        <w:rPr>
          <w:b/>
          <w:i/>
          <w:szCs w:val="22"/>
        </w:rPr>
      </w:pPr>
      <w:r>
        <w:rPr>
          <w:b/>
          <w:i/>
          <w:szCs w:val="22"/>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36333CF" w14:textId="77777777" w:rsidR="0050332B" w:rsidRPr="000138EA" w:rsidRDefault="0050332B" w:rsidP="00850C79">
      <w:pPr>
        <w:widowControl w:val="0"/>
        <w:ind w:firstLine="539"/>
        <w:jc w:val="both"/>
      </w:pPr>
      <w:r>
        <w:rPr>
          <w:b/>
          <w:i/>
          <w:szCs w:val="22"/>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sectPr w:rsidR="0050332B" w:rsidRPr="000138EA" w:rsidSect="005B6D5F">
      <w:footerReference w:type="even" r:id="rId11"/>
      <w:footerReference w:type="default" r:id="rId12"/>
      <w:pgSz w:w="11906" w:h="16838"/>
      <w:pgMar w:top="851" w:right="851" w:bottom="567" w:left="1134" w:header="720" w:footer="171"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4A876" w14:textId="77777777" w:rsidR="004E79BE" w:rsidRDefault="004E79BE">
      <w:r>
        <w:separator/>
      </w:r>
    </w:p>
  </w:endnote>
  <w:endnote w:type="continuationSeparator" w:id="0">
    <w:p w14:paraId="0407EB85" w14:textId="77777777" w:rsidR="004E79BE" w:rsidRDefault="004E7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font298">
    <w:altName w:val="MS Mincho"/>
    <w:charset w:val="80"/>
    <w:family w:val="auto"/>
    <w:pitch w:val="variable"/>
  </w:font>
  <w:font w:name="Arial">
    <w:panose1 w:val="020B0604020202020204"/>
    <w:charset w:val="CC"/>
    <w:family w:val="swiss"/>
    <w:pitch w:val="variable"/>
    <w:sig w:usb0="E0002AFF" w:usb1="C0007843"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TimesNewRomanPS-BoldItalic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4708118"/>
      <w:docPartObj>
        <w:docPartGallery w:val="Page Numbers (Bottom of Page)"/>
        <w:docPartUnique/>
      </w:docPartObj>
    </w:sdtPr>
    <w:sdtEndPr>
      <w:rPr>
        <w:noProof/>
      </w:rPr>
    </w:sdtEndPr>
    <w:sdtContent>
      <w:p w14:paraId="05887D81" w14:textId="16E42255" w:rsidR="005B6D5F" w:rsidRDefault="005B6D5F">
        <w:pPr>
          <w:pStyle w:val="a9"/>
          <w:jc w:val="right"/>
        </w:pPr>
        <w:r>
          <w:fldChar w:fldCharType="begin"/>
        </w:r>
        <w:r>
          <w:instrText xml:space="preserve"> PAGE   \* MERGEFORMAT </w:instrText>
        </w:r>
        <w:r>
          <w:fldChar w:fldCharType="separate"/>
        </w:r>
        <w:r w:rsidR="00A05CF0">
          <w:rPr>
            <w:noProof/>
          </w:rPr>
          <w:t>48</w:t>
        </w:r>
        <w:r>
          <w:rPr>
            <w:noProof/>
          </w:rPr>
          <w:fldChar w:fldCharType="end"/>
        </w:r>
      </w:p>
    </w:sdtContent>
  </w:sdt>
  <w:p w14:paraId="0F04D2BC" w14:textId="118A666F" w:rsidR="004351CB" w:rsidRPr="005B6D5F" w:rsidRDefault="004351CB" w:rsidP="005B6D5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585005"/>
      <w:docPartObj>
        <w:docPartGallery w:val="Page Numbers (Bottom of Page)"/>
        <w:docPartUnique/>
      </w:docPartObj>
    </w:sdtPr>
    <w:sdtEndPr>
      <w:rPr>
        <w:noProof/>
      </w:rPr>
    </w:sdtEndPr>
    <w:sdtContent>
      <w:p w14:paraId="391FCD70" w14:textId="2327D15F" w:rsidR="005B6D5F" w:rsidRDefault="005B6D5F">
        <w:pPr>
          <w:pStyle w:val="a9"/>
          <w:jc w:val="right"/>
        </w:pPr>
        <w:r>
          <w:fldChar w:fldCharType="begin"/>
        </w:r>
        <w:r>
          <w:instrText xml:space="preserve"> PAGE   \* MERGEFORMAT </w:instrText>
        </w:r>
        <w:r>
          <w:fldChar w:fldCharType="separate"/>
        </w:r>
        <w:r w:rsidR="00A05CF0">
          <w:rPr>
            <w:noProof/>
          </w:rPr>
          <w:t>49</w:t>
        </w:r>
        <w:r>
          <w:rPr>
            <w:noProof/>
          </w:rPr>
          <w:fldChar w:fldCharType="end"/>
        </w:r>
      </w:p>
    </w:sdtContent>
  </w:sdt>
  <w:p w14:paraId="4442D8CD" w14:textId="77777777" w:rsidR="004351CB" w:rsidRDefault="004351CB">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D9332" w14:textId="77777777" w:rsidR="004E79BE" w:rsidRDefault="004E79BE">
      <w:r>
        <w:separator/>
      </w:r>
    </w:p>
  </w:footnote>
  <w:footnote w:type="continuationSeparator" w:id="0">
    <w:p w14:paraId="10C9E901" w14:textId="77777777" w:rsidR="004E79BE" w:rsidRDefault="004E79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2"/>
      <w:numFmt w:val="bullet"/>
      <w:lvlText w:val="-"/>
      <w:lvlJc w:val="left"/>
      <w:pPr>
        <w:tabs>
          <w:tab w:val="num" w:pos="900"/>
        </w:tabs>
        <w:ind w:left="900" w:hanging="360"/>
      </w:pPr>
      <w:rPr>
        <w:rFonts w:ascii="Times New Roman" w:hAnsi="Times New Roman" w:cs="Times New Roman"/>
      </w:rPr>
    </w:lvl>
    <w:lvl w:ilvl="1">
      <w:start w:val="1"/>
      <w:numFmt w:val="bullet"/>
      <w:lvlText w:val="o"/>
      <w:lvlJc w:val="left"/>
      <w:pPr>
        <w:tabs>
          <w:tab w:val="num" w:pos="1620"/>
        </w:tabs>
        <w:ind w:left="1620" w:hanging="360"/>
      </w:pPr>
      <w:rPr>
        <w:rFonts w:ascii="Courier New" w:hAnsi="Courier New" w:cs="Courier New"/>
      </w:rPr>
    </w:lvl>
    <w:lvl w:ilvl="2">
      <w:start w:val="1"/>
      <w:numFmt w:val="bullet"/>
      <w:lvlText w:val=""/>
      <w:lvlJc w:val="left"/>
      <w:pPr>
        <w:tabs>
          <w:tab w:val="num" w:pos="2340"/>
        </w:tabs>
        <w:ind w:left="2340" w:hanging="360"/>
      </w:pPr>
      <w:rPr>
        <w:rFonts w:ascii="Wingdings" w:hAnsi="Wingdings" w:cs="Wingdings"/>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cs="Wingdings"/>
      </w:rPr>
    </w:lvl>
    <w:lvl w:ilvl="6">
      <w:start w:val="1"/>
      <w:numFmt w:val="bullet"/>
      <w:lvlText w:val=""/>
      <w:lvlJc w:val="left"/>
      <w:pPr>
        <w:tabs>
          <w:tab w:val="num" w:pos="5220"/>
        </w:tabs>
        <w:ind w:left="5220" w:hanging="360"/>
      </w:pPr>
      <w:rPr>
        <w:rFonts w:ascii="Symbol" w:hAnsi="Symbol" w:cs="Symbol"/>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1259" w:hanging="360"/>
      </w:pPr>
      <w:rPr>
        <w:rFonts w:ascii="Times New Roman" w:hAnsi="Times New Roman" w:cs="Times New Roman"/>
      </w:rPr>
    </w:lvl>
    <w:lvl w:ilvl="1">
      <w:start w:val="1"/>
      <w:numFmt w:val="bullet"/>
      <w:lvlText w:val="o"/>
      <w:lvlJc w:val="left"/>
      <w:pPr>
        <w:tabs>
          <w:tab w:val="num" w:pos="0"/>
        </w:tabs>
        <w:ind w:left="1979" w:hanging="360"/>
      </w:pPr>
      <w:rPr>
        <w:rFonts w:ascii="Courier New" w:hAnsi="Courier New" w:cs="Courier New"/>
      </w:rPr>
    </w:lvl>
    <w:lvl w:ilvl="2">
      <w:start w:val="1"/>
      <w:numFmt w:val="bullet"/>
      <w:lvlText w:val=""/>
      <w:lvlJc w:val="left"/>
      <w:pPr>
        <w:tabs>
          <w:tab w:val="num" w:pos="0"/>
        </w:tabs>
        <w:ind w:left="2699" w:hanging="360"/>
      </w:pPr>
      <w:rPr>
        <w:rFonts w:ascii="Wingdings" w:hAnsi="Wingdings" w:cs="Wingdings"/>
      </w:rPr>
    </w:lvl>
    <w:lvl w:ilvl="3">
      <w:start w:val="1"/>
      <w:numFmt w:val="bullet"/>
      <w:lvlText w:val=""/>
      <w:lvlJc w:val="left"/>
      <w:pPr>
        <w:tabs>
          <w:tab w:val="num" w:pos="0"/>
        </w:tabs>
        <w:ind w:left="3419" w:hanging="360"/>
      </w:pPr>
      <w:rPr>
        <w:rFonts w:ascii="Symbol" w:hAnsi="Symbol" w:cs="Symbol"/>
      </w:rPr>
    </w:lvl>
    <w:lvl w:ilvl="4">
      <w:start w:val="1"/>
      <w:numFmt w:val="bullet"/>
      <w:lvlText w:val="o"/>
      <w:lvlJc w:val="left"/>
      <w:pPr>
        <w:tabs>
          <w:tab w:val="num" w:pos="0"/>
        </w:tabs>
        <w:ind w:left="4139" w:hanging="360"/>
      </w:pPr>
      <w:rPr>
        <w:rFonts w:ascii="Courier New" w:hAnsi="Courier New" w:cs="Courier New"/>
      </w:rPr>
    </w:lvl>
    <w:lvl w:ilvl="5">
      <w:start w:val="1"/>
      <w:numFmt w:val="bullet"/>
      <w:lvlText w:val=""/>
      <w:lvlJc w:val="left"/>
      <w:pPr>
        <w:tabs>
          <w:tab w:val="num" w:pos="0"/>
        </w:tabs>
        <w:ind w:left="4859" w:hanging="360"/>
      </w:pPr>
      <w:rPr>
        <w:rFonts w:ascii="Wingdings" w:hAnsi="Wingdings" w:cs="Wingdings"/>
      </w:rPr>
    </w:lvl>
    <w:lvl w:ilvl="6">
      <w:start w:val="1"/>
      <w:numFmt w:val="bullet"/>
      <w:lvlText w:val=""/>
      <w:lvlJc w:val="left"/>
      <w:pPr>
        <w:tabs>
          <w:tab w:val="num" w:pos="0"/>
        </w:tabs>
        <w:ind w:left="5579" w:hanging="360"/>
      </w:pPr>
      <w:rPr>
        <w:rFonts w:ascii="Symbol" w:hAnsi="Symbol" w:cs="Symbol"/>
      </w:rPr>
    </w:lvl>
    <w:lvl w:ilvl="7">
      <w:start w:val="1"/>
      <w:numFmt w:val="bullet"/>
      <w:lvlText w:val="o"/>
      <w:lvlJc w:val="left"/>
      <w:pPr>
        <w:tabs>
          <w:tab w:val="num" w:pos="0"/>
        </w:tabs>
        <w:ind w:left="6299" w:hanging="360"/>
      </w:pPr>
      <w:rPr>
        <w:rFonts w:ascii="Courier New" w:hAnsi="Courier New" w:cs="Courier New"/>
      </w:rPr>
    </w:lvl>
    <w:lvl w:ilvl="8">
      <w:start w:val="1"/>
      <w:numFmt w:val="bullet"/>
      <w:lvlText w:val=""/>
      <w:lvlJc w:val="left"/>
      <w:pPr>
        <w:tabs>
          <w:tab w:val="num" w:pos="0"/>
        </w:tabs>
        <w:ind w:left="7019"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775"/>
        </w:tabs>
        <w:ind w:left="775" w:hanging="360"/>
      </w:pPr>
      <w:rPr>
        <w:rFonts w:ascii="Times New Roman" w:hAnsi="Times New Roman" w:cs="Times New Roman"/>
        <w:szCs w:val="22"/>
      </w:rPr>
    </w:lvl>
    <w:lvl w:ilvl="1">
      <w:start w:val="1"/>
      <w:numFmt w:val="bullet"/>
      <w:lvlText w:val="o"/>
      <w:lvlJc w:val="left"/>
      <w:pPr>
        <w:tabs>
          <w:tab w:val="num" w:pos="1495"/>
        </w:tabs>
        <w:ind w:left="1495" w:hanging="360"/>
      </w:pPr>
      <w:rPr>
        <w:rFonts w:ascii="Courier New" w:hAnsi="Courier New" w:cs="Times New Roman"/>
      </w:rPr>
    </w:lvl>
    <w:lvl w:ilvl="2">
      <w:start w:val="1"/>
      <w:numFmt w:val="bullet"/>
      <w:lvlText w:val=""/>
      <w:lvlJc w:val="left"/>
      <w:pPr>
        <w:tabs>
          <w:tab w:val="num" w:pos="2215"/>
        </w:tabs>
        <w:ind w:left="2215" w:hanging="360"/>
      </w:pPr>
      <w:rPr>
        <w:rFonts w:ascii="Wingdings" w:hAnsi="Wingdings" w:cs="Wingdings"/>
      </w:rPr>
    </w:lvl>
    <w:lvl w:ilvl="3">
      <w:start w:val="1"/>
      <w:numFmt w:val="bullet"/>
      <w:lvlText w:val=""/>
      <w:lvlJc w:val="left"/>
      <w:pPr>
        <w:tabs>
          <w:tab w:val="num" w:pos="2935"/>
        </w:tabs>
        <w:ind w:left="2935" w:hanging="360"/>
      </w:pPr>
      <w:rPr>
        <w:rFonts w:ascii="Symbol" w:hAnsi="Symbol" w:cs="Symbol"/>
      </w:rPr>
    </w:lvl>
    <w:lvl w:ilvl="4">
      <w:start w:val="1"/>
      <w:numFmt w:val="bullet"/>
      <w:lvlText w:val="o"/>
      <w:lvlJc w:val="left"/>
      <w:pPr>
        <w:tabs>
          <w:tab w:val="num" w:pos="3655"/>
        </w:tabs>
        <w:ind w:left="3655" w:hanging="360"/>
      </w:pPr>
      <w:rPr>
        <w:rFonts w:ascii="Courier New" w:hAnsi="Courier New" w:cs="Times New Roman"/>
      </w:rPr>
    </w:lvl>
    <w:lvl w:ilvl="5">
      <w:start w:val="1"/>
      <w:numFmt w:val="bullet"/>
      <w:lvlText w:val=""/>
      <w:lvlJc w:val="left"/>
      <w:pPr>
        <w:tabs>
          <w:tab w:val="num" w:pos="4375"/>
        </w:tabs>
        <w:ind w:left="4375" w:hanging="360"/>
      </w:pPr>
      <w:rPr>
        <w:rFonts w:ascii="Wingdings" w:hAnsi="Wingdings" w:cs="Wingdings"/>
      </w:rPr>
    </w:lvl>
    <w:lvl w:ilvl="6">
      <w:start w:val="1"/>
      <w:numFmt w:val="bullet"/>
      <w:lvlText w:val=""/>
      <w:lvlJc w:val="left"/>
      <w:pPr>
        <w:tabs>
          <w:tab w:val="num" w:pos="5095"/>
        </w:tabs>
        <w:ind w:left="5095" w:hanging="360"/>
      </w:pPr>
      <w:rPr>
        <w:rFonts w:ascii="Symbol" w:hAnsi="Symbol" w:cs="Symbol"/>
      </w:rPr>
    </w:lvl>
    <w:lvl w:ilvl="7">
      <w:start w:val="1"/>
      <w:numFmt w:val="bullet"/>
      <w:lvlText w:val="o"/>
      <w:lvlJc w:val="left"/>
      <w:pPr>
        <w:tabs>
          <w:tab w:val="num" w:pos="5815"/>
        </w:tabs>
        <w:ind w:left="5815" w:hanging="360"/>
      </w:pPr>
      <w:rPr>
        <w:rFonts w:ascii="Courier New" w:hAnsi="Courier New" w:cs="Times New Roman"/>
      </w:rPr>
    </w:lvl>
    <w:lvl w:ilvl="8">
      <w:start w:val="1"/>
      <w:numFmt w:val="bullet"/>
      <w:lvlText w:val=""/>
      <w:lvlJc w:val="left"/>
      <w:pPr>
        <w:tabs>
          <w:tab w:val="num" w:pos="6535"/>
        </w:tabs>
        <w:ind w:left="6535"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775"/>
        </w:tabs>
        <w:ind w:left="775" w:hanging="360"/>
      </w:pPr>
      <w:rPr>
        <w:rFonts w:ascii="Times New Roman" w:hAnsi="Times New Roman" w:cs="Times New Roman"/>
      </w:rPr>
    </w:lvl>
    <w:lvl w:ilvl="1">
      <w:start w:val="1"/>
      <w:numFmt w:val="bullet"/>
      <w:lvlText w:val="o"/>
      <w:lvlJc w:val="left"/>
      <w:pPr>
        <w:tabs>
          <w:tab w:val="num" w:pos="1495"/>
        </w:tabs>
        <w:ind w:left="1495" w:hanging="360"/>
      </w:pPr>
      <w:rPr>
        <w:rFonts w:ascii="Courier New" w:hAnsi="Courier New" w:cs="Times New Roman"/>
      </w:rPr>
    </w:lvl>
    <w:lvl w:ilvl="2">
      <w:start w:val="1"/>
      <w:numFmt w:val="bullet"/>
      <w:lvlText w:val=""/>
      <w:lvlJc w:val="left"/>
      <w:pPr>
        <w:tabs>
          <w:tab w:val="num" w:pos="2215"/>
        </w:tabs>
        <w:ind w:left="2215" w:hanging="360"/>
      </w:pPr>
      <w:rPr>
        <w:rFonts w:ascii="Wingdings" w:hAnsi="Wingdings" w:cs="Wingdings"/>
      </w:rPr>
    </w:lvl>
    <w:lvl w:ilvl="3">
      <w:start w:val="1"/>
      <w:numFmt w:val="bullet"/>
      <w:lvlText w:val=""/>
      <w:lvlJc w:val="left"/>
      <w:pPr>
        <w:tabs>
          <w:tab w:val="num" w:pos="2935"/>
        </w:tabs>
        <w:ind w:left="2935" w:hanging="360"/>
      </w:pPr>
      <w:rPr>
        <w:rFonts w:ascii="Symbol" w:hAnsi="Symbol" w:cs="Symbol"/>
      </w:rPr>
    </w:lvl>
    <w:lvl w:ilvl="4">
      <w:start w:val="1"/>
      <w:numFmt w:val="bullet"/>
      <w:lvlText w:val="o"/>
      <w:lvlJc w:val="left"/>
      <w:pPr>
        <w:tabs>
          <w:tab w:val="num" w:pos="3655"/>
        </w:tabs>
        <w:ind w:left="3655" w:hanging="360"/>
      </w:pPr>
      <w:rPr>
        <w:rFonts w:ascii="Courier New" w:hAnsi="Courier New" w:cs="Times New Roman"/>
      </w:rPr>
    </w:lvl>
    <w:lvl w:ilvl="5">
      <w:start w:val="1"/>
      <w:numFmt w:val="bullet"/>
      <w:lvlText w:val=""/>
      <w:lvlJc w:val="left"/>
      <w:pPr>
        <w:tabs>
          <w:tab w:val="num" w:pos="4375"/>
        </w:tabs>
        <w:ind w:left="4375" w:hanging="360"/>
      </w:pPr>
      <w:rPr>
        <w:rFonts w:ascii="Wingdings" w:hAnsi="Wingdings" w:cs="Wingdings"/>
      </w:rPr>
    </w:lvl>
    <w:lvl w:ilvl="6">
      <w:start w:val="1"/>
      <w:numFmt w:val="bullet"/>
      <w:lvlText w:val=""/>
      <w:lvlJc w:val="left"/>
      <w:pPr>
        <w:tabs>
          <w:tab w:val="num" w:pos="5095"/>
        </w:tabs>
        <w:ind w:left="5095" w:hanging="360"/>
      </w:pPr>
      <w:rPr>
        <w:rFonts w:ascii="Symbol" w:hAnsi="Symbol" w:cs="Symbol"/>
      </w:rPr>
    </w:lvl>
    <w:lvl w:ilvl="7">
      <w:start w:val="1"/>
      <w:numFmt w:val="bullet"/>
      <w:lvlText w:val="o"/>
      <w:lvlJc w:val="left"/>
      <w:pPr>
        <w:tabs>
          <w:tab w:val="num" w:pos="5815"/>
        </w:tabs>
        <w:ind w:left="5815" w:hanging="360"/>
      </w:pPr>
      <w:rPr>
        <w:rFonts w:ascii="Courier New" w:hAnsi="Courier New" w:cs="Times New Roman"/>
      </w:rPr>
    </w:lvl>
    <w:lvl w:ilvl="8">
      <w:start w:val="1"/>
      <w:numFmt w:val="bullet"/>
      <w:lvlText w:val=""/>
      <w:lvlJc w:val="left"/>
      <w:pPr>
        <w:tabs>
          <w:tab w:val="num" w:pos="6535"/>
        </w:tabs>
        <w:ind w:left="6535" w:hanging="360"/>
      </w:pPr>
      <w:rPr>
        <w:rFonts w:ascii="Wingdings" w:hAnsi="Wingdings" w:cs="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86" w:hanging="360"/>
      </w:pPr>
      <w:rPr>
        <w:b/>
        <w:bCs/>
        <w:i/>
        <w:iCs/>
        <w:color w:val="000000"/>
        <w:szCs w:val="22"/>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1146" w:hanging="360"/>
      </w:pPr>
      <w:rPr>
        <w:rFonts w:ascii="Symbol" w:hAnsi="Symbol" w:cs="Symbol"/>
        <w:szCs w:val="22"/>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szCs w:val="22"/>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szCs w:val="22"/>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1146" w:hanging="360"/>
      </w:pPr>
      <w:rPr>
        <w:b/>
        <w:i/>
        <w:szCs w:val="22"/>
      </w:r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10" w15:restartNumberingAfterBreak="0">
    <w:nsid w:val="394E14F5"/>
    <w:multiLevelType w:val="multilevel"/>
    <w:tmpl w:val="0000000A"/>
    <w:lvl w:ilvl="0">
      <w:start w:val="1"/>
      <w:numFmt w:val="decimal"/>
      <w:lvlText w:val="%1)"/>
      <w:lvlJc w:val="left"/>
      <w:pPr>
        <w:tabs>
          <w:tab w:val="num" w:pos="0"/>
        </w:tabs>
        <w:ind w:left="1146" w:hanging="360"/>
      </w:pPr>
      <w:rPr>
        <w:b/>
        <w:i/>
        <w:szCs w:val="22"/>
      </w:r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11" w15:restartNumberingAfterBreak="0">
    <w:nsid w:val="67CE04C7"/>
    <w:multiLevelType w:val="hybridMultilevel"/>
    <w:tmpl w:val="2668B7D4"/>
    <w:lvl w:ilvl="0" w:tplc="D2103D9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2" w15:restartNumberingAfterBreak="0">
    <w:nsid w:val="7D6F5D22"/>
    <w:multiLevelType w:val="multilevel"/>
    <w:tmpl w:val="5644D568"/>
    <w:lvl w:ilvl="0">
      <w:start w:val="2"/>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84E"/>
    <w:rsid w:val="000138EA"/>
    <w:rsid w:val="000200E4"/>
    <w:rsid w:val="000229AF"/>
    <w:rsid w:val="00051E87"/>
    <w:rsid w:val="000539B3"/>
    <w:rsid w:val="0005611D"/>
    <w:rsid w:val="00082F52"/>
    <w:rsid w:val="000A66DE"/>
    <w:rsid w:val="000C2420"/>
    <w:rsid w:val="000E0A6D"/>
    <w:rsid w:val="001038F9"/>
    <w:rsid w:val="001A51AF"/>
    <w:rsid w:val="00217946"/>
    <w:rsid w:val="00231E4A"/>
    <w:rsid w:val="00261A87"/>
    <w:rsid w:val="00276403"/>
    <w:rsid w:val="002B2400"/>
    <w:rsid w:val="002C5D9B"/>
    <w:rsid w:val="002F11FD"/>
    <w:rsid w:val="00304BAE"/>
    <w:rsid w:val="00305189"/>
    <w:rsid w:val="00314D21"/>
    <w:rsid w:val="003312C5"/>
    <w:rsid w:val="003328DD"/>
    <w:rsid w:val="003345A9"/>
    <w:rsid w:val="003434D0"/>
    <w:rsid w:val="00362DE3"/>
    <w:rsid w:val="00364A6C"/>
    <w:rsid w:val="0039088B"/>
    <w:rsid w:val="003A554A"/>
    <w:rsid w:val="003A7FE3"/>
    <w:rsid w:val="003C2DD4"/>
    <w:rsid w:val="003C7F2C"/>
    <w:rsid w:val="00407711"/>
    <w:rsid w:val="00412222"/>
    <w:rsid w:val="0043059F"/>
    <w:rsid w:val="004351CB"/>
    <w:rsid w:val="0047251C"/>
    <w:rsid w:val="004B7CF3"/>
    <w:rsid w:val="004D2106"/>
    <w:rsid w:val="004E79BE"/>
    <w:rsid w:val="004F4768"/>
    <w:rsid w:val="0050332B"/>
    <w:rsid w:val="00523AFE"/>
    <w:rsid w:val="005907DE"/>
    <w:rsid w:val="005A618E"/>
    <w:rsid w:val="005B1D5F"/>
    <w:rsid w:val="005B6D5F"/>
    <w:rsid w:val="006037B2"/>
    <w:rsid w:val="0060419B"/>
    <w:rsid w:val="006232BF"/>
    <w:rsid w:val="00660756"/>
    <w:rsid w:val="00665E38"/>
    <w:rsid w:val="00665F0A"/>
    <w:rsid w:val="00673920"/>
    <w:rsid w:val="006B6809"/>
    <w:rsid w:val="006C5604"/>
    <w:rsid w:val="006C5806"/>
    <w:rsid w:val="006F384B"/>
    <w:rsid w:val="00733945"/>
    <w:rsid w:val="00740C0F"/>
    <w:rsid w:val="007569E3"/>
    <w:rsid w:val="00762E60"/>
    <w:rsid w:val="00775CE2"/>
    <w:rsid w:val="007C4E9D"/>
    <w:rsid w:val="007D26F7"/>
    <w:rsid w:val="007D5FAC"/>
    <w:rsid w:val="007E1CF2"/>
    <w:rsid w:val="008058D3"/>
    <w:rsid w:val="00816C86"/>
    <w:rsid w:val="00843440"/>
    <w:rsid w:val="008434C2"/>
    <w:rsid w:val="00850C79"/>
    <w:rsid w:val="00853145"/>
    <w:rsid w:val="00854C77"/>
    <w:rsid w:val="008826CC"/>
    <w:rsid w:val="008868A5"/>
    <w:rsid w:val="008B79EA"/>
    <w:rsid w:val="008D502A"/>
    <w:rsid w:val="00944BBC"/>
    <w:rsid w:val="00962424"/>
    <w:rsid w:val="009A224E"/>
    <w:rsid w:val="009B60F3"/>
    <w:rsid w:val="009C5B00"/>
    <w:rsid w:val="00A0145F"/>
    <w:rsid w:val="00A05CF0"/>
    <w:rsid w:val="00A25BA1"/>
    <w:rsid w:val="00A36023"/>
    <w:rsid w:val="00A7561A"/>
    <w:rsid w:val="00A86EBB"/>
    <w:rsid w:val="00A8747E"/>
    <w:rsid w:val="00A96690"/>
    <w:rsid w:val="00A9700B"/>
    <w:rsid w:val="00AF1960"/>
    <w:rsid w:val="00B27D96"/>
    <w:rsid w:val="00B43A01"/>
    <w:rsid w:val="00B5775B"/>
    <w:rsid w:val="00B7723E"/>
    <w:rsid w:val="00B77588"/>
    <w:rsid w:val="00B93D00"/>
    <w:rsid w:val="00BA3A2E"/>
    <w:rsid w:val="00C00C31"/>
    <w:rsid w:val="00C0146E"/>
    <w:rsid w:val="00C3249D"/>
    <w:rsid w:val="00C33E88"/>
    <w:rsid w:val="00C55636"/>
    <w:rsid w:val="00C94723"/>
    <w:rsid w:val="00CB0861"/>
    <w:rsid w:val="00CC5E7A"/>
    <w:rsid w:val="00CE04E1"/>
    <w:rsid w:val="00CE4EB2"/>
    <w:rsid w:val="00D02EC7"/>
    <w:rsid w:val="00D0694F"/>
    <w:rsid w:val="00D1056E"/>
    <w:rsid w:val="00D11598"/>
    <w:rsid w:val="00D13E5F"/>
    <w:rsid w:val="00D22C01"/>
    <w:rsid w:val="00D26F62"/>
    <w:rsid w:val="00D321FA"/>
    <w:rsid w:val="00DA5FDE"/>
    <w:rsid w:val="00DA784E"/>
    <w:rsid w:val="00DB0293"/>
    <w:rsid w:val="00DD406C"/>
    <w:rsid w:val="00DF5042"/>
    <w:rsid w:val="00DF639F"/>
    <w:rsid w:val="00E132BE"/>
    <w:rsid w:val="00E22B92"/>
    <w:rsid w:val="00E56917"/>
    <w:rsid w:val="00E707FE"/>
    <w:rsid w:val="00E73EF0"/>
    <w:rsid w:val="00EA14AC"/>
    <w:rsid w:val="00EA7D91"/>
    <w:rsid w:val="00ED11C7"/>
    <w:rsid w:val="00ED6F35"/>
    <w:rsid w:val="00EE30B2"/>
    <w:rsid w:val="00EE4008"/>
    <w:rsid w:val="00F0007C"/>
    <w:rsid w:val="00F4289C"/>
    <w:rsid w:val="00FB09FD"/>
    <w:rsid w:val="00FC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B4A380F"/>
  <w15:docId w15:val="{E263F29A-9DB5-45D0-8DAC-63898803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2"/>
      <w:lang w:eastAsia="ar-SA"/>
    </w:rPr>
  </w:style>
  <w:style w:type="paragraph" w:styleId="2">
    <w:name w:val="heading 2"/>
    <w:basedOn w:val="a"/>
    <w:next w:val="a0"/>
    <w:qFormat/>
    <w:pPr>
      <w:keepNext/>
      <w:keepLines/>
      <w:numPr>
        <w:ilvl w:val="1"/>
        <w:numId w:val="1"/>
      </w:numPr>
      <w:spacing w:before="200"/>
      <w:outlineLvl w:val="1"/>
    </w:pPr>
    <w:rPr>
      <w:rFonts w:ascii="Cambria" w:hAnsi="Cambria" w:cs="font298"/>
      <w:b/>
      <w:bCs/>
      <w:color w:val="4F81BD"/>
      <w:sz w:val="26"/>
      <w:szCs w:val="26"/>
    </w:rPr>
  </w:style>
  <w:style w:type="paragraph" w:styleId="8">
    <w:name w:val="heading 8"/>
    <w:basedOn w:val="a"/>
    <w:next w:val="a0"/>
    <w:qFormat/>
    <w:pPr>
      <w:keepNext/>
      <w:numPr>
        <w:ilvl w:val="7"/>
        <w:numId w:val="1"/>
      </w:numPr>
      <w:spacing w:after="160"/>
      <w:ind w:left="0" w:right="26" w:firstLine="0"/>
      <w:outlineLvl w:val="7"/>
    </w:pPr>
    <w:rPr>
      <w:sz w:val="24"/>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Times New Roman" w:hAnsi="Times New Roman" w:cs="Times New Roman"/>
      <w:szCs w:val="22"/>
    </w:rPr>
  </w:style>
  <w:style w:type="character" w:customStyle="1" w:styleId="WW8Num4z1">
    <w:name w:val="WW8Num4z1"/>
    <w:rPr>
      <w:rFonts w:ascii="Courier New" w:hAnsi="Courier New" w:cs="Times New Roman"/>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Times New Roman" w:hAnsi="Times New Roman" w:cs="Times New Roman"/>
    </w:rPr>
  </w:style>
  <w:style w:type="character" w:customStyle="1" w:styleId="WW8Num5z1">
    <w:name w:val="WW8Num5z1"/>
    <w:rPr>
      <w:rFonts w:ascii="Courier New" w:hAnsi="Courier New" w:cs="Times New Roman"/>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b/>
      <w:bCs/>
      <w:i/>
      <w:iCs/>
      <w:color w:val="000000"/>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szCs w:val="22"/>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b/>
      <w:i/>
      <w:szCs w:val="2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DefaultParagraphFont1">
    <w:name w:val="Default Paragraph Font1"/>
  </w:style>
  <w:style w:type="character" w:customStyle="1" w:styleId="Heading8Char">
    <w:name w:val="Heading 8 Char"/>
    <w:rPr>
      <w:sz w:val="24"/>
      <w:lang w:val="en-US" w:eastAsia="ar-SA" w:bidi="ar-SA"/>
    </w:rPr>
  </w:style>
  <w:style w:type="character" w:customStyle="1" w:styleId="HeaderChar">
    <w:name w:val="Header Char"/>
    <w:rPr>
      <w:sz w:val="22"/>
      <w:lang w:val="ru-RU" w:eastAsia="ar-SA" w:bidi="ar-SA"/>
    </w:rPr>
  </w:style>
  <w:style w:type="character" w:customStyle="1" w:styleId="FootnoteTextChar">
    <w:name w:val="Footnote Text Char"/>
    <w:rPr>
      <w:sz w:val="22"/>
      <w:lang w:val="ru-RU" w:eastAsia="ar-SA" w:bidi="ar-SA"/>
    </w:rPr>
  </w:style>
  <w:style w:type="character" w:customStyle="1" w:styleId="1">
    <w:name w:val="Знак сноски1"/>
    <w:rPr>
      <w:vertAlign w:val="superscript"/>
    </w:rPr>
  </w:style>
  <w:style w:type="character" w:customStyle="1" w:styleId="BodyText2Char">
    <w:name w:val="Body Text 2 Char"/>
    <w:rPr>
      <w:b/>
      <w:sz w:val="30"/>
      <w:lang w:val="en-US" w:eastAsia="ar-SA" w:bidi="ar-SA"/>
    </w:rPr>
  </w:style>
  <w:style w:type="character" w:customStyle="1" w:styleId="10">
    <w:name w:val="Знак примечания1"/>
    <w:rPr>
      <w:rFonts w:ascii="Times New Roman" w:hAnsi="Times New Roman" w:cs="Times New Roman"/>
      <w:sz w:val="16"/>
    </w:rPr>
  </w:style>
  <w:style w:type="character" w:customStyle="1" w:styleId="CommentTextChar">
    <w:name w:val="Comment Text Char"/>
    <w:rPr>
      <w:sz w:val="22"/>
      <w:lang w:val="en-US" w:eastAsia="ar-SA" w:bidi="ar-SA"/>
    </w:rPr>
  </w:style>
  <w:style w:type="character" w:customStyle="1" w:styleId="SUBST">
    <w:name w:val="__SUBST"/>
    <w:rPr>
      <w:rFonts w:ascii="Times New Roman" w:hAnsi="Times New Roman" w:cs="Times New Roman"/>
      <w:b/>
      <w:i/>
      <w:sz w:val="22"/>
    </w:rPr>
  </w:style>
  <w:style w:type="character" w:customStyle="1" w:styleId="ConsNormalChar">
    <w:name w:val="ConsNormal Char"/>
    <w:rPr>
      <w:rFonts w:ascii="Arial" w:hAnsi="Arial" w:cs="Arial"/>
      <w:sz w:val="22"/>
      <w:lang w:val="ru-RU" w:eastAsia="ar-SA" w:bidi="ar-SA"/>
    </w:rPr>
  </w:style>
  <w:style w:type="character" w:customStyle="1" w:styleId="Header11Char">
    <w:name w:val="Header11 Char"/>
    <w:rPr>
      <w:sz w:val="22"/>
      <w:lang w:val="en-US" w:eastAsia="ar-SA" w:bidi="ar-SA"/>
    </w:rPr>
  </w:style>
  <w:style w:type="character" w:customStyle="1" w:styleId="BaseChar">
    <w:name w:val="Base Char"/>
    <w:rPr>
      <w:rFonts w:ascii="Calibri" w:hAnsi="Calibri" w:cs="Calibri"/>
      <w:sz w:val="22"/>
      <w:lang w:val="ru-RU" w:eastAsia="ar-SA" w:bidi="ar-SA"/>
    </w:rPr>
  </w:style>
  <w:style w:type="character" w:customStyle="1" w:styleId="NormalPrefixChar1">
    <w:name w:val="Normal Prefix Char1"/>
    <w:rPr>
      <w:sz w:val="22"/>
      <w:lang w:val="ru-RU" w:eastAsia="ar-SA" w:bidi="ar-SA"/>
    </w:rPr>
  </w:style>
  <w:style w:type="character" w:styleId="a4">
    <w:name w:val="Hyperlink"/>
    <w:rPr>
      <w:rFonts w:ascii="Arial" w:hAnsi="Arial" w:cs="Times New Roman"/>
      <w:color w:val="00000A"/>
      <w:u w:val="single"/>
    </w:rPr>
  </w:style>
  <w:style w:type="character" w:customStyle="1" w:styleId="PlainTextChar">
    <w:name w:val="Plain Text Char"/>
    <w:rPr>
      <w:rFonts w:eastAsia="Calibri"/>
      <w:sz w:val="22"/>
      <w:szCs w:val="22"/>
      <w:lang w:eastAsia="ar-SA" w:bidi="ar-SA"/>
    </w:rPr>
  </w:style>
  <w:style w:type="character" w:styleId="a5">
    <w:name w:val="Strong"/>
    <w:qFormat/>
    <w:rPr>
      <w:b/>
      <w:bCs/>
    </w:rPr>
  </w:style>
  <w:style w:type="character" w:customStyle="1" w:styleId="11">
    <w:name w:val="Номер страницы1"/>
    <w:basedOn w:val="DefaultParagraphFont1"/>
  </w:style>
  <w:style w:type="character" w:customStyle="1" w:styleId="BasicChar">
    <w:name w:val="Basic Char"/>
    <w:rPr>
      <w:sz w:val="22"/>
      <w:lang w:val="ru-RU" w:eastAsia="ar-SA" w:bidi="ar-SA"/>
    </w:rPr>
  </w:style>
  <w:style w:type="character" w:customStyle="1" w:styleId="Subst0">
    <w:name w:val="Subst"/>
    <w:uiPriority w:val="99"/>
    <w:rPr>
      <w:b/>
      <w:i/>
    </w:rPr>
  </w:style>
  <w:style w:type="character" w:customStyle="1" w:styleId="Heading2Char">
    <w:name w:val="Heading 2 Char"/>
    <w:rPr>
      <w:rFonts w:ascii="Cambria" w:hAnsi="Cambria" w:cs="font298"/>
      <w:b/>
      <w:bCs/>
      <w:color w:val="4F81BD"/>
      <w:sz w:val="26"/>
      <w:szCs w:val="26"/>
    </w:rPr>
  </w:style>
  <w:style w:type="character" w:customStyle="1" w:styleId="BodyTextChar">
    <w:name w:val="Body Text Char"/>
    <w:rPr>
      <w:rFonts w:eastAsia="Times New Roman"/>
    </w:rPr>
  </w:style>
  <w:style w:type="character" w:customStyle="1" w:styleId="ListLabel1">
    <w:name w:val="ListLabel 1"/>
    <w:rPr>
      <w:rFonts w:eastAsia="Times New Roman"/>
    </w:rPr>
  </w:style>
  <w:style w:type="character" w:customStyle="1" w:styleId="ListLabel2">
    <w:name w:val="ListLabel 2"/>
    <w:rPr>
      <w:rFonts w:cs="Courier New"/>
    </w:rPr>
  </w:style>
  <w:style w:type="character" w:customStyle="1" w:styleId="ListLabel3">
    <w:name w:val="ListLabel 3"/>
    <w:rPr>
      <w:rFonts w:cs="Times New Roman"/>
    </w:rPr>
  </w:style>
  <w:style w:type="character" w:customStyle="1" w:styleId="ListLabel4">
    <w:name w:val="ListLabel 4"/>
    <w:rPr>
      <w:b/>
    </w:rPr>
  </w:style>
  <w:style w:type="paragraph" w:customStyle="1" w:styleId="a6">
    <w:name w:val="Заголовок"/>
    <w:basedOn w:val="a"/>
    <w:next w:val="a0"/>
    <w:pPr>
      <w:keepNext/>
      <w:spacing w:before="240" w:after="120"/>
    </w:pPr>
    <w:rPr>
      <w:rFonts w:ascii="Arial" w:eastAsia="Arial Unicode MS" w:hAnsi="Arial" w:cs="Arial Unicode MS"/>
      <w:sz w:val="28"/>
      <w:szCs w:val="28"/>
    </w:rPr>
  </w:style>
  <w:style w:type="paragraph" w:styleId="a0">
    <w:name w:val="Body Text"/>
    <w:basedOn w:val="a"/>
    <w:pPr>
      <w:widowControl w:val="0"/>
      <w:spacing w:after="120"/>
    </w:pPr>
    <w:rPr>
      <w:sz w:val="20"/>
    </w:rPr>
  </w:style>
  <w:style w:type="paragraph" w:styleId="a7">
    <w:name w:val="List"/>
    <w:basedOn w:val="a0"/>
  </w:style>
  <w:style w:type="paragraph" w:customStyle="1" w:styleId="12">
    <w:name w:val="Название1"/>
    <w:basedOn w:val="a"/>
    <w:pPr>
      <w:suppressLineNumbers/>
      <w:spacing w:before="120" w:after="120"/>
    </w:pPr>
    <w:rPr>
      <w:i/>
      <w:iCs/>
      <w:sz w:val="24"/>
      <w:szCs w:val="24"/>
    </w:rPr>
  </w:style>
  <w:style w:type="paragraph" w:customStyle="1" w:styleId="13">
    <w:name w:val="Указатель1"/>
    <w:basedOn w:val="a"/>
    <w:pPr>
      <w:suppressLineNumbers/>
    </w:pPr>
  </w:style>
  <w:style w:type="paragraph" w:styleId="a8">
    <w:name w:val="header"/>
    <w:basedOn w:val="a"/>
    <w:pPr>
      <w:suppressLineNumbers/>
      <w:tabs>
        <w:tab w:val="center" w:pos="4153"/>
        <w:tab w:val="right" w:pos="8306"/>
      </w:tabs>
    </w:pPr>
  </w:style>
  <w:style w:type="paragraph" w:styleId="a9">
    <w:name w:val="footer"/>
    <w:basedOn w:val="a"/>
    <w:link w:val="aa"/>
    <w:uiPriority w:val="99"/>
    <w:pPr>
      <w:suppressLineNumbers/>
      <w:tabs>
        <w:tab w:val="center" w:pos="4153"/>
        <w:tab w:val="right" w:pos="8306"/>
      </w:tabs>
    </w:pPr>
  </w:style>
  <w:style w:type="paragraph" w:customStyle="1" w:styleId="14">
    <w:name w:val="Текст сноски1"/>
    <w:basedOn w:val="a"/>
  </w:style>
  <w:style w:type="paragraph" w:customStyle="1" w:styleId="BodyText21">
    <w:name w:val="Body Text 21"/>
    <w:basedOn w:val="a"/>
    <w:pPr>
      <w:spacing w:before="480"/>
      <w:jc w:val="center"/>
    </w:pPr>
    <w:rPr>
      <w:b/>
      <w:sz w:val="30"/>
      <w:lang w:val="en-US"/>
    </w:rPr>
  </w:style>
  <w:style w:type="paragraph" w:customStyle="1" w:styleId="15">
    <w:name w:val="Текст примечания1"/>
    <w:basedOn w:val="a"/>
    <w:pPr>
      <w:widowControl w:val="0"/>
      <w:spacing w:before="20" w:after="40"/>
    </w:pPr>
    <w:rPr>
      <w:lang w:val="en-US"/>
    </w:rPr>
  </w:style>
  <w:style w:type="paragraph" w:customStyle="1" w:styleId="BodyTextIndent31">
    <w:name w:val="Body Text Indent 31"/>
    <w:basedOn w:val="a"/>
    <w:pPr>
      <w:spacing w:after="120"/>
      <w:ind w:left="283"/>
    </w:pPr>
    <w:rPr>
      <w:sz w:val="16"/>
      <w:szCs w:val="16"/>
    </w:rPr>
  </w:style>
  <w:style w:type="paragraph" w:customStyle="1" w:styleId="ConsNormal">
    <w:name w:val="ConsNormal"/>
    <w:pPr>
      <w:suppressAutoHyphens/>
      <w:ind w:right="19772" w:firstLine="720"/>
    </w:pPr>
    <w:rPr>
      <w:rFonts w:ascii="Arial" w:hAnsi="Arial"/>
      <w:sz w:val="22"/>
      <w:lang w:eastAsia="ar-SA"/>
    </w:rPr>
  </w:style>
  <w:style w:type="paragraph" w:customStyle="1" w:styleId="msonormalcxspmiddle">
    <w:name w:val="msonormalcxspmiddle"/>
    <w:basedOn w:val="a"/>
    <w:pPr>
      <w:spacing w:before="100" w:after="100"/>
    </w:pPr>
    <w:rPr>
      <w:sz w:val="24"/>
      <w:szCs w:val="24"/>
    </w:rPr>
  </w:style>
  <w:style w:type="paragraph" w:customStyle="1" w:styleId="21">
    <w:name w:val="Маркированный список 21"/>
    <w:basedOn w:val="a"/>
    <w:pPr>
      <w:spacing w:after="120"/>
      <w:ind w:left="566" w:hanging="283"/>
    </w:pPr>
    <w:rPr>
      <w:szCs w:val="22"/>
    </w:rPr>
  </w:style>
  <w:style w:type="paragraph" w:customStyle="1" w:styleId="Header11">
    <w:name w:val="Header11"/>
    <w:basedOn w:val="a"/>
    <w:pPr>
      <w:ind w:firstLine="539"/>
      <w:jc w:val="both"/>
    </w:pPr>
    <w:rPr>
      <w:lang w:val="en-US"/>
    </w:rPr>
  </w:style>
  <w:style w:type="paragraph" w:customStyle="1" w:styleId="Base">
    <w:name w:val="Base"/>
    <w:basedOn w:val="a"/>
    <w:pPr>
      <w:ind w:firstLine="539"/>
      <w:jc w:val="both"/>
    </w:pPr>
    <w:rPr>
      <w:rFonts w:ascii="Calibri" w:hAnsi="Calibri" w:cs="Calibri"/>
    </w:rPr>
  </w:style>
  <w:style w:type="paragraph" w:customStyle="1" w:styleId="ListParagraph2">
    <w:name w:val="List Paragraph2"/>
    <w:basedOn w:val="a"/>
    <w:pPr>
      <w:spacing w:line="0" w:lineRule="atLeast"/>
      <w:ind w:left="720" w:firstLine="539"/>
      <w:jc w:val="both"/>
    </w:pPr>
    <w:rPr>
      <w:rFonts w:ascii="Calibri" w:hAnsi="Calibri" w:cs="Calibri"/>
      <w:szCs w:val="22"/>
    </w:rPr>
  </w:style>
  <w:style w:type="paragraph" w:customStyle="1" w:styleId="31">
    <w:name w:val="Маркированный список 31"/>
    <w:basedOn w:val="a"/>
    <w:pPr>
      <w:spacing w:after="120"/>
      <w:ind w:left="849" w:hanging="283"/>
    </w:pPr>
  </w:style>
  <w:style w:type="paragraph" w:customStyle="1" w:styleId="msonormalcxsplast">
    <w:name w:val="msonormalcxsplast"/>
    <w:basedOn w:val="a"/>
    <w:pPr>
      <w:spacing w:before="100" w:after="100"/>
    </w:pPr>
    <w:rPr>
      <w:sz w:val="24"/>
      <w:szCs w:val="24"/>
    </w:rPr>
  </w:style>
  <w:style w:type="paragraph" w:customStyle="1" w:styleId="NormalPrefix">
    <w:name w:val="Normal Prefix"/>
    <w:pPr>
      <w:widowControl w:val="0"/>
      <w:suppressAutoHyphens/>
      <w:spacing w:before="200" w:after="40"/>
    </w:pPr>
    <w:rPr>
      <w:sz w:val="22"/>
      <w:lang w:eastAsia="ar-SA"/>
    </w:rPr>
  </w:style>
  <w:style w:type="paragraph" w:customStyle="1" w:styleId="PlainText1">
    <w:name w:val="Plain Text1"/>
    <w:basedOn w:val="a"/>
    <w:rPr>
      <w:rFonts w:eastAsia="Calibri"/>
      <w:szCs w:val="22"/>
    </w:rPr>
  </w:style>
  <w:style w:type="paragraph" w:customStyle="1" w:styleId="Basic">
    <w:name w:val="Basic"/>
    <w:basedOn w:val="a"/>
    <w:pPr>
      <w:ind w:firstLine="540"/>
      <w:jc w:val="both"/>
    </w:pPr>
  </w:style>
  <w:style w:type="paragraph" w:customStyle="1" w:styleId="Default">
    <w:name w:val="Default"/>
    <w:pPr>
      <w:suppressAutoHyphens/>
    </w:pPr>
    <w:rPr>
      <w:color w:val="000000"/>
      <w:sz w:val="24"/>
      <w:szCs w:val="24"/>
      <w:lang w:eastAsia="ar-SA"/>
    </w:rPr>
  </w:style>
  <w:style w:type="paragraph" w:customStyle="1" w:styleId="BalloonText1">
    <w:name w:val="Balloon Text1"/>
    <w:basedOn w:val="a"/>
    <w:rPr>
      <w:rFonts w:ascii="Tahoma" w:hAnsi="Tahoma" w:cs="Tahoma"/>
      <w:sz w:val="16"/>
      <w:szCs w:val="16"/>
    </w:rPr>
  </w:style>
  <w:style w:type="paragraph" w:customStyle="1" w:styleId="16">
    <w:name w:val="Тема примечания1"/>
    <w:basedOn w:val="15"/>
    <w:pPr>
      <w:widowControl/>
      <w:spacing w:before="0" w:after="0"/>
    </w:pPr>
    <w:rPr>
      <w:b/>
      <w:bCs/>
      <w:sz w:val="20"/>
      <w:lang w:val="ru-RU"/>
    </w:rPr>
  </w:style>
  <w:style w:type="paragraph" w:customStyle="1" w:styleId="ConsPlusNormal">
    <w:name w:val="ConsPlusNormal"/>
    <w:pPr>
      <w:suppressAutoHyphens/>
    </w:pPr>
    <w:rPr>
      <w:rFonts w:eastAsia="MS Mincho"/>
      <w:sz w:val="22"/>
      <w:szCs w:val="22"/>
      <w:lang w:eastAsia="ar-SA"/>
    </w:rPr>
  </w:style>
  <w:style w:type="paragraph" w:customStyle="1" w:styleId="Revision1">
    <w:name w:val="Revision1"/>
    <w:pPr>
      <w:suppressAutoHyphens/>
    </w:pPr>
    <w:rPr>
      <w:sz w:val="22"/>
      <w:lang w:eastAsia="ar-SA"/>
    </w:rPr>
  </w:style>
  <w:style w:type="paragraph" w:customStyle="1" w:styleId="ListParagraph1">
    <w:name w:val="List Paragraph1"/>
    <w:basedOn w:val="a"/>
    <w:pPr>
      <w:ind w:left="720"/>
    </w:pPr>
  </w:style>
  <w:style w:type="paragraph" w:customStyle="1" w:styleId="NormalWeb1">
    <w:name w:val="Normal (Web)1"/>
    <w:basedOn w:val="a"/>
    <w:rPr>
      <w:sz w:val="24"/>
      <w:szCs w:val="24"/>
    </w:r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paragraph" w:styleId="ad">
    <w:name w:val="Balloon Text"/>
    <w:basedOn w:val="a"/>
    <w:link w:val="ae"/>
    <w:uiPriority w:val="99"/>
    <w:semiHidden/>
    <w:unhideWhenUsed/>
    <w:rsid w:val="00DA784E"/>
    <w:rPr>
      <w:rFonts w:ascii="Segoe UI" w:hAnsi="Segoe UI" w:cs="Segoe UI"/>
      <w:sz w:val="18"/>
      <w:szCs w:val="18"/>
    </w:rPr>
  </w:style>
  <w:style w:type="character" w:customStyle="1" w:styleId="ae">
    <w:name w:val="Текст выноски Знак"/>
    <w:link w:val="ad"/>
    <w:uiPriority w:val="99"/>
    <w:semiHidden/>
    <w:rsid w:val="00DA784E"/>
    <w:rPr>
      <w:rFonts w:ascii="Segoe UI" w:hAnsi="Segoe UI" w:cs="Segoe UI"/>
      <w:sz w:val="18"/>
      <w:szCs w:val="18"/>
      <w:lang w:eastAsia="ar-SA"/>
    </w:rPr>
  </w:style>
  <w:style w:type="character" w:styleId="af">
    <w:name w:val="annotation reference"/>
    <w:uiPriority w:val="99"/>
    <w:semiHidden/>
    <w:unhideWhenUsed/>
    <w:rsid w:val="00EE30B2"/>
    <w:rPr>
      <w:sz w:val="16"/>
      <w:szCs w:val="16"/>
    </w:rPr>
  </w:style>
  <w:style w:type="paragraph" w:styleId="af0">
    <w:name w:val="annotation text"/>
    <w:basedOn w:val="a"/>
    <w:link w:val="af1"/>
    <w:uiPriority w:val="99"/>
    <w:semiHidden/>
    <w:unhideWhenUsed/>
    <w:rsid w:val="00EE30B2"/>
    <w:rPr>
      <w:sz w:val="20"/>
    </w:rPr>
  </w:style>
  <w:style w:type="character" w:customStyle="1" w:styleId="af1">
    <w:name w:val="Текст примечания Знак"/>
    <w:link w:val="af0"/>
    <w:uiPriority w:val="99"/>
    <w:semiHidden/>
    <w:rsid w:val="00EE30B2"/>
    <w:rPr>
      <w:lang w:eastAsia="ar-SA"/>
    </w:rPr>
  </w:style>
  <w:style w:type="paragraph" w:styleId="af2">
    <w:name w:val="annotation subject"/>
    <w:basedOn w:val="af0"/>
    <w:next w:val="af0"/>
    <w:link w:val="af3"/>
    <w:uiPriority w:val="99"/>
    <w:semiHidden/>
    <w:unhideWhenUsed/>
    <w:rsid w:val="00EE30B2"/>
    <w:rPr>
      <w:b/>
      <w:bCs/>
    </w:rPr>
  </w:style>
  <w:style w:type="character" w:customStyle="1" w:styleId="af3">
    <w:name w:val="Тема примечания Знак"/>
    <w:link w:val="af2"/>
    <w:uiPriority w:val="99"/>
    <w:semiHidden/>
    <w:rsid w:val="00EE30B2"/>
    <w:rPr>
      <w:b/>
      <w:bCs/>
      <w:lang w:eastAsia="ar-SA"/>
    </w:rPr>
  </w:style>
  <w:style w:type="paragraph" w:styleId="af4">
    <w:name w:val="Revision"/>
    <w:hidden/>
    <w:uiPriority w:val="99"/>
    <w:semiHidden/>
    <w:rsid w:val="003A7FE3"/>
    <w:rPr>
      <w:sz w:val="22"/>
      <w:lang w:eastAsia="ar-SA"/>
    </w:rPr>
  </w:style>
  <w:style w:type="paragraph" w:styleId="af5">
    <w:name w:val="List Paragraph"/>
    <w:basedOn w:val="a"/>
    <w:uiPriority w:val="34"/>
    <w:qFormat/>
    <w:rsid w:val="00D13E5F"/>
    <w:pPr>
      <w:ind w:left="720"/>
      <w:contextualSpacing/>
    </w:pPr>
  </w:style>
  <w:style w:type="character" w:customStyle="1" w:styleId="aa">
    <w:name w:val="Нижний колонтитул Знак"/>
    <w:basedOn w:val="a1"/>
    <w:link w:val="a9"/>
    <w:uiPriority w:val="99"/>
    <w:rsid w:val="00D13E5F"/>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6FFCE637216FCBCDDEDAD6C8B833D7BACDE1D6275E4B850C26AC0CD2D3E4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B418CC0CD451DEFF362BC4480EBB2BE65A542F975D763114396F74B1B9AF234BD81F08B6191B97E255W8J" TargetMode="External"/><Relationship Id="rId4" Type="http://schemas.openxmlformats.org/officeDocument/2006/relationships/settings" Target="settings.xml"/><Relationship Id="rId9" Type="http://schemas.openxmlformats.org/officeDocument/2006/relationships/hyperlink" Target="consultantplus://offline/ref=9ACAEEE7EE522E33E041FA1FEA536EE42535B4C420F5D23F8BFE0D76320C6E311451F1B288EA0625Q6F8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D6995-0EAE-47A3-94D0-722ECB33A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28964</Words>
  <Characters>165098</Characters>
  <Application>Microsoft Office Word</Application>
  <DocSecurity>0</DocSecurity>
  <Lines>1375</Lines>
  <Paragraphs>387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Дата присвоения идентификационного номера “</vt:lpstr>
      <vt:lpstr>Дата присвоения идентификационного номера “</vt:lpstr>
    </vt:vector>
  </TitlesOfParts>
  <Company>ATON</Company>
  <LinksUpToDate>false</LinksUpToDate>
  <CharactersWithSpaces>193675</CharactersWithSpaces>
  <SharedDoc>false</SharedDoc>
  <HLinks>
    <vt:vector size="36" baseType="variant">
      <vt:variant>
        <vt:i4>6946909</vt:i4>
      </vt:variant>
      <vt:variant>
        <vt:i4>15</vt:i4>
      </vt:variant>
      <vt:variant>
        <vt:i4>0</vt:i4>
      </vt:variant>
      <vt:variant>
        <vt:i4>5</vt:i4>
      </vt:variant>
      <vt:variant>
        <vt:lpwstr>mailto:info@o1advisory.com.cy</vt:lpwstr>
      </vt:variant>
      <vt:variant>
        <vt:lpwstr/>
      </vt:variant>
      <vt:variant>
        <vt:i4>6881380</vt:i4>
      </vt:variant>
      <vt:variant>
        <vt:i4>12</vt:i4>
      </vt:variant>
      <vt:variant>
        <vt:i4>0</vt:i4>
      </vt:variant>
      <vt:variant>
        <vt:i4>5</vt:i4>
      </vt:variant>
      <vt:variant>
        <vt:lpwstr>consultantplus://offline/ref=B418CC0CD451DEFF362BC4480EBB2BE65A542F975D763114396F74B1B9AF234BD81F08B6191B97E255W8J</vt:lpwstr>
      </vt:variant>
      <vt:variant>
        <vt:lpwstr/>
      </vt:variant>
      <vt:variant>
        <vt:i4>3604580</vt:i4>
      </vt:variant>
      <vt:variant>
        <vt:i4>9</vt:i4>
      </vt:variant>
      <vt:variant>
        <vt:i4>0</vt:i4>
      </vt:variant>
      <vt:variant>
        <vt:i4>5</vt:i4>
      </vt:variant>
      <vt:variant>
        <vt:lpwstr>consultantplus://offline/ref=9ACAEEE7EE522E33E041FA1FEA536EE42535B4C420F5D23F8BFE0D76320C6E311451F1B288EA0625Q6F8I</vt:lpwstr>
      </vt:variant>
      <vt:variant>
        <vt:lpwstr/>
      </vt:variant>
      <vt:variant>
        <vt:i4>4521987</vt:i4>
      </vt:variant>
      <vt:variant>
        <vt:i4>6</vt:i4>
      </vt:variant>
      <vt:variant>
        <vt:i4>0</vt:i4>
      </vt:variant>
      <vt:variant>
        <vt:i4>5</vt:i4>
      </vt:variant>
      <vt:variant>
        <vt:lpwstr>consultantplus://offline/ref=EF6FFCE637216FCBCDDEDAD6C8B833D7BACDE1D6275E4B850C26AC0CD2D3E4I</vt:lpwstr>
      </vt:variant>
      <vt:variant>
        <vt:lpwstr/>
      </vt:variant>
      <vt:variant>
        <vt:i4>2359419</vt:i4>
      </vt:variant>
      <vt:variant>
        <vt:i4>3</vt:i4>
      </vt:variant>
      <vt:variant>
        <vt:i4>0</vt:i4>
      </vt:variant>
      <vt:variant>
        <vt:i4>5</vt:i4>
      </vt:variant>
      <vt:variant>
        <vt:lpwstr>http://www.e-disclosure.ru/portal/company.aspx?id=32658</vt:lpwstr>
      </vt:variant>
      <vt:variant>
        <vt:lpwstr/>
      </vt:variant>
      <vt:variant>
        <vt:i4>2359419</vt:i4>
      </vt:variant>
      <vt:variant>
        <vt:i4>0</vt:i4>
      </vt:variant>
      <vt:variant>
        <vt:i4>0</vt:i4>
      </vt:variant>
      <vt:variant>
        <vt:i4>5</vt:i4>
      </vt:variant>
      <vt:variant>
        <vt:lpwstr>http://www.e-disclosure.ru/portal/company.aspx?id=32658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Дата присвоения идентификационного номера “</dc:title>
  <dc:creator>gpbu0865</dc:creator>
  <cp:lastModifiedBy>Павлова Анастасия Николаевна</cp:lastModifiedBy>
  <cp:revision>2</cp:revision>
  <cp:lastPrinted>2017-04-11T14:59:00Z</cp:lastPrinted>
  <dcterms:created xsi:type="dcterms:W3CDTF">2017-06-01T08:57:00Z</dcterms:created>
  <dcterms:modified xsi:type="dcterms:W3CDTF">2017-06-01T08:57:00Z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Gazprombank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